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AEB6E" w14:textId="77777777" w:rsidR="000B729E" w:rsidRPr="004F6653" w:rsidRDefault="0090314A" w:rsidP="000B729E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14:paraId="29B6CD4E" w14:textId="77777777" w:rsidR="007D0949" w:rsidRDefault="007D0949" w:rsidP="000B729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EE3DA" w14:textId="77777777" w:rsidR="00A67CCE" w:rsidRPr="00A67CCE" w:rsidRDefault="00A67CCE" w:rsidP="000B729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CCE">
        <w:rPr>
          <w:rFonts w:ascii="Times New Roman" w:hAnsi="Times New Roman" w:cs="Times New Roman"/>
          <w:b/>
          <w:sz w:val="24"/>
          <w:szCs w:val="24"/>
        </w:rPr>
        <w:t>Исходные данные:</w:t>
      </w:r>
    </w:p>
    <w:p w14:paraId="3BA81D14" w14:textId="77777777" w:rsidR="000B729E" w:rsidRPr="000B729E" w:rsidRDefault="000B729E" w:rsidP="000B729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29E">
        <w:rPr>
          <w:rFonts w:ascii="Times New Roman" w:hAnsi="Times New Roman" w:cs="Times New Roman"/>
          <w:sz w:val="24"/>
          <w:szCs w:val="24"/>
        </w:rPr>
        <w:t xml:space="preserve">Инвестиционный проект по производству </w:t>
      </w:r>
      <w:r w:rsidR="008A1BF6">
        <w:rPr>
          <w:rFonts w:ascii="Times New Roman" w:hAnsi="Times New Roman" w:cs="Times New Roman"/>
          <w:sz w:val="24"/>
          <w:szCs w:val="24"/>
        </w:rPr>
        <w:t>строительных смесей</w:t>
      </w:r>
      <w:r w:rsidRPr="000B729E">
        <w:rPr>
          <w:rFonts w:ascii="Times New Roman" w:hAnsi="Times New Roman" w:cs="Times New Roman"/>
          <w:sz w:val="24"/>
          <w:szCs w:val="24"/>
        </w:rPr>
        <w:t xml:space="preserve"> предполагает строительство производственного цеха </w:t>
      </w:r>
      <w:r>
        <w:rPr>
          <w:rFonts w:ascii="Times New Roman" w:hAnsi="Times New Roman" w:cs="Times New Roman"/>
          <w:sz w:val="24"/>
          <w:szCs w:val="24"/>
        </w:rPr>
        <w:t xml:space="preserve">и рассчитан на </w:t>
      </w:r>
      <w:r w:rsidR="004F6653" w:rsidRPr="004F6653">
        <w:rPr>
          <w:rFonts w:ascii="Times New Roman" w:hAnsi="Times New Roman" w:cs="Times New Roman"/>
          <w:sz w:val="24"/>
          <w:szCs w:val="24"/>
        </w:rPr>
        <w:t>5</w:t>
      </w:r>
      <w:r w:rsidRPr="000B729E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3B705DE9" w14:textId="77777777" w:rsidR="000B729E" w:rsidRPr="000B729E" w:rsidRDefault="000B729E" w:rsidP="000B72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729E">
        <w:rPr>
          <w:rFonts w:ascii="Times New Roman" w:hAnsi="Times New Roman" w:cs="Times New Roman"/>
          <w:sz w:val="24"/>
          <w:szCs w:val="24"/>
        </w:rPr>
        <w:t xml:space="preserve">Первые два года идет строительство; третий год – стадия освоения, производственные мощности загружены на </w:t>
      </w:r>
      <w:r w:rsidR="004F6653" w:rsidRPr="001051E2">
        <w:rPr>
          <w:rFonts w:ascii="Times New Roman" w:hAnsi="Times New Roman" w:cs="Times New Roman"/>
          <w:b/>
          <w:color w:val="FF0000"/>
          <w:sz w:val="24"/>
          <w:szCs w:val="24"/>
        </w:rPr>
        <w:t>Х</w:t>
      </w:r>
      <w:r w:rsidR="004F6653" w:rsidRPr="000B729E">
        <w:rPr>
          <w:rFonts w:ascii="Times New Roman" w:hAnsi="Times New Roman" w:cs="Times New Roman"/>
          <w:sz w:val="24"/>
          <w:szCs w:val="24"/>
        </w:rPr>
        <w:t xml:space="preserve"> </w:t>
      </w:r>
      <w:r w:rsidRPr="000B729E">
        <w:rPr>
          <w:rFonts w:ascii="Times New Roman" w:hAnsi="Times New Roman" w:cs="Times New Roman"/>
          <w:sz w:val="24"/>
          <w:szCs w:val="24"/>
        </w:rPr>
        <w:t xml:space="preserve">%; в четвертый год реализации проекта планируется выйти на 100% освоение мощности; на пятом году проект предусматривает увеличение производственной мощности еще на </w:t>
      </w:r>
      <w:r w:rsidR="004F6653" w:rsidRPr="001051E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</w:t>
      </w:r>
      <w:r w:rsidR="004F6653" w:rsidRPr="000B729E">
        <w:rPr>
          <w:rFonts w:ascii="Times New Roman" w:hAnsi="Times New Roman" w:cs="Times New Roman"/>
          <w:sz w:val="24"/>
          <w:szCs w:val="24"/>
        </w:rPr>
        <w:t xml:space="preserve"> </w:t>
      </w:r>
      <w:r w:rsidRPr="000B729E">
        <w:rPr>
          <w:rFonts w:ascii="Times New Roman" w:hAnsi="Times New Roman" w:cs="Times New Roman"/>
          <w:sz w:val="24"/>
          <w:szCs w:val="24"/>
        </w:rPr>
        <w:t xml:space="preserve">%. Кроме того, в январе пятого года реализации проекта планируется продажа установки, ликвидационная стоимость которой составит </w:t>
      </w:r>
      <w:r w:rsidR="004F6653" w:rsidRPr="001051E2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Pr="000B729E">
        <w:rPr>
          <w:rFonts w:ascii="Times New Roman" w:hAnsi="Times New Roman" w:cs="Times New Roman"/>
          <w:sz w:val="24"/>
          <w:szCs w:val="24"/>
        </w:rPr>
        <w:t xml:space="preserve"> тыс. у.е.</w:t>
      </w:r>
    </w:p>
    <w:p w14:paraId="60CF7EB9" w14:textId="77777777" w:rsidR="000B729E" w:rsidRPr="000B729E" w:rsidRDefault="000B729E" w:rsidP="000B72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729E">
        <w:rPr>
          <w:rFonts w:ascii="Times New Roman" w:hAnsi="Times New Roman" w:cs="Times New Roman"/>
          <w:sz w:val="24"/>
          <w:szCs w:val="24"/>
        </w:rPr>
        <w:t xml:space="preserve">Плановая мощность </w:t>
      </w:r>
      <w:proofErr w:type="gramStart"/>
      <w:r w:rsidRPr="000B729E">
        <w:rPr>
          <w:rFonts w:ascii="Times New Roman" w:hAnsi="Times New Roman" w:cs="Times New Roman"/>
          <w:sz w:val="24"/>
          <w:szCs w:val="24"/>
        </w:rPr>
        <w:t xml:space="preserve">цеха  </w:t>
      </w:r>
      <w:r w:rsidR="004F6653" w:rsidRPr="001051E2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proofErr w:type="gramEnd"/>
      <w:r w:rsidRPr="000B729E">
        <w:rPr>
          <w:rFonts w:ascii="Times New Roman" w:hAnsi="Times New Roman" w:cs="Times New Roman"/>
          <w:sz w:val="24"/>
          <w:szCs w:val="24"/>
        </w:rPr>
        <w:t xml:space="preserve"> тонн в год. </w:t>
      </w:r>
    </w:p>
    <w:p w14:paraId="133D5933" w14:textId="77777777" w:rsidR="001051E2" w:rsidRPr="001051E2" w:rsidRDefault="000B729E" w:rsidP="008A1BF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729E">
        <w:rPr>
          <w:rFonts w:ascii="Times New Roman" w:hAnsi="Times New Roman" w:cs="Times New Roman"/>
          <w:sz w:val="24"/>
          <w:szCs w:val="24"/>
        </w:rPr>
        <w:t xml:space="preserve">Согласно плановой смете затрат на строительство цеха и монтаж оборудования, объем капиталовложений составит: </w:t>
      </w:r>
      <w:r w:rsidR="004F6653" w:rsidRPr="001051E2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4F6653" w:rsidRPr="000B729E">
        <w:rPr>
          <w:rFonts w:ascii="Times New Roman" w:hAnsi="Times New Roman" w:cs="Times New Roman"/>
          <w:sz w:val="24"/>
          <w:szCs w:val="24"/>
        </w:rPr>
        <w:t xml:space="preserve"> тыс. у.е.</w:t>
      </w:r>
      <w:r w:rsidR="004F6653" w:rsidRPr="004F6653">
        <w:rPr>
          <w:rFonts w:ascii="Times New Roman" w:hAnsi="Times New Roman" w:cs="Times New Roman"/>
          <w:sz w:val="24"/>
          <w:szCs w:val="24"/>
        </w:rPr>
        <w:t xml:space="preserve"> </w:t>
      </w:r>
      <w:r w:rsidRPr="000B729E">
        <w:rPr>
          <w:rFonts w:ascii="Times New Roman" w:hAnsi="Times New Roman" w:cs="Times New Roman"/>
          <w:sz w:val="24"/>
          <w:szCs w:val="24"/>
        </w:rPr>
        <w:t>в течение первого года,</w:t>
      </w:r>
      <w:r w:rsidR="004F6653" w:rsidRPr="004F6653">
        <w:rPr>
          <w:rFonts w:ascii="Times New Roman" w:hAnsi="Times New Roman" w:cs="Times New Roman"/>
          <w:sz w:val="24"/>
          <w:szCs w:val="24"/>
        </w:rPr>
        <w:t xml:space="preserve"> </w:t>
      </w:r>
      <w:r w:rsidR="004F6653" w:rsidRPr="001051E2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="004F6653" w:rsidRPr="000B729E">
        <w:rPr>
          <w:rFonts w:ascii="Times New Roman" w:hAnsi="Times New Roman" w:cs="Times New Roman"/>
          <w:sz w:val="24"/>
          <w:szCs w:val="24"/>
        </w:rPr>
        <w:t xml:space="preserve"> тыс. у.е.</w:t>
      </w:r>
      <w:r w:rsidR="004F6653" w:rsidRPr="004F6653">
        <w:rPr>
          <w:rFonts w:ascii="Times New Roman" w:hAnsi="Times New Roman" w:cs="Times New Roman"/>
          <w:sz w:val="24"/>
          <w:szCs w:val="24"/>
        </w:rPr>
        <w:t xml:space="preserve"> </w:t>
      </w:r>
      <w:r w:rsidRPr="000B729E">
        <w:rPr>
          <w:rFonts w:ascii="Times New Roman" w:hAnsi="Times New Roman" w:cs="Times New Roman"/>
          <w:sz w:val="24"/>
          <w:szCs w:val="24"/>
        </w:rPr>
        <w:t>в течение второго года строительства.</w:t>
      </w:r>
      <w:r w:rsidR="008A1BF6">
        <w:rPr>
          <w:rFonts w:ascii="Times New Roman" w:hAnsi="Times New Roman" w:cs="Times New Roman"/>
          <w:sz w:val="24"/>
          <w:szCs w:val="24"/>
        </w:rPr>
        <w:t xml:space="preserve"> </w:t>
      </w:r>
      <w:r w:rsidR="001051E2" w:rsidRPr="001051E2">
        <w:rPr>
          <w:rFonts w:ascii="Times New Roman" w:hAnsi="Times New Roman" w:cs="Times New Roman"/>
          <w:sz w:val="24"/>
          <w:szCs w:val="24"/>
        </w:rPr>
        <w:t xml:space="preserve">Для увеличения мощности цеха на </w:t>
      </w:r>
      <w:r w:rsidR="001051E2" w:rsidRPr="001051E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051E2" w:rsidRPr="001051E2">
        <w:rPr>
          <w:rFonts w:ascii="Times New Roman" w:hAnsi="Times New Roman" w:cs="Times New Roman"/>
          <w:sz w:val="24"/>
          <w:szCs w:val="24"/>
        </w:rPr>
        <w:t xml:space="preserve">% потребуется установка еще нескольких единиц оборудования. Дополнительные капиталовложения составят </w:t>
      </w:r>
      <w:r w:rsidR="001051E2" w:rsidRPr="001051E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</w:t>
      </w:r>
      <w:r w:rsidR="001051E2" w:rsidRPr="001051E2">
        <w:rPr>
          <w:rFonts w:ascii="Times New Roman" w:hAnsi="Times New Roman" w:cs="Times New Roman"/>
          <w:sz w:val="24"/>
          <w:szCs w:val="24"/>
        </w:rPr>
        <w:t xml:space="preserve"> тыс. у.е. </w:t>
      </w:r>
    </w:p>
    <w:p w14:paraId="3393B2C6" w14:textId="77777777" w:rsidR="00471C84" w:rsidRPr="001051E2" w:rsidRDefault="00471C84" w:rsidP="00471C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051E2">
        <w:rPr>
          <w:rFonts w:ascii="Times New Roman" w:hAnsi="Times New Roman" w:cs="Times New Roman"/>
          <w:sz w:val="24"/>
          <w:szCs w:val="24"/>
        </w:rPr>
        <w:t xml:space="preserve">Норматив оборотных средств </w:t>
      </w:r>
      <w:r w:rsidRPr="00471C8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F</w:t>
      </w:r>
      <w:r w:rsidRPr="00471C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51E2">
        <w:rPr>
          <w:rFonts w:ascii="Times New Roman" w:hAnsi="Times New Roman" w:cs="Times New Roman"/>
          <w:sz w:val="24"/>
          <w:szCs w:val="24"/>
        </w:rPr>
        <w:t>тыс. у.е.</w:t>
      </w:r>
    </w:p>
    <w:p w14:paraId="443E2714" w14:textId="77777777" w:rsidR="00471C84" w:rsidRPr="001051E2" w:rsidRDefault="00471C84" w:rsidP="00471C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051E2">
        <w:rPr>
          <w:rFonts w:ascii="Times New Roman" w:hAnsi="Times New Roman" w:cs="Times New Roman"/>
          <w:sz w:val="24"/>
          <w:szCs w:val="24"/>
        </w:rPr>
        <w:t>Годовые амортизационные отчисления составят:</w:t>
      </w:r>
      <w:r w:rsidRPr="00471C84">
        <w:rPr>
          <w:rFonts w:ascii="Times New Roman" w:hAnsi="Times New Roman" w:cs="Times New Roman"/>
          <w:sz w:val="24"/>
          <w:szCs w:val="24"/>
        </w:rPr>
        <w:t xml:space="preserve"> </w:t>
      </w:r>
      <w:r w:rsidRPr="001051E2">
        <w:rPr>
          <w:rFonts w:ascii="Times New Roman" w:hAnsi="Times New Roman" w:cs="Times New Roman"/>
          <w:sz w:val="24"/>
          <w:szCs w:val="24"/>
        </w:rPr>
        <w:t xml:space="preserve">до увеличения мощности – </w:t>
      </w:r>
      <w:r w:rsidRPr="00471C8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G</w:t>
      </w:r>
      <w:r w:rsidRPr="001051E2">
        <w:rPr>
          <w:rFonts w:ascii="Times New Roman" w:hAnsi="Times New Roman" w:cs="Times New Roman"/>
          <w:sz w:val="24"/>
          <w:szCs w:val="24"/>
        </w:rPr>
        <w:t xml:space="preserve"> тыс. у.е.,</w:t>
      </w:r>
      <w:r w:rsidRPr="00471C84">
        <w:rPr>
          <w:rFonts w:ascii="Times New Roman" w:hAnsi="Times New Roman" w:cs="Times New Roman"/>
          <w:sz w:val="24"/>
          <w:szCs w:val="24"/>
        </w:rPr>
        <w:t xml:space="preserve"> </w:t>
      </w:r>
      <w:r w:rsidRPr="001051E2">
        <w:rPr>
          <w:rFonts w:ascii="Times New Roman" w:hAnsi="Times New Roman" w:cs="Times New Roman"/>
          <w:sz w:val="24"/>
          <w:szCs w:val="24"/>
        </w:rPr>
        <w:t xml:space="preserve">после увеличения мощности - </w:t>
      </w:r>
      <w:r w:rsidRPr="00471C8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J</w:t>
      </w:r>
      <w:r w:rsidRPr="001051E2">
        <w:rPr>
          <w:rFonts w:ascii="Times New Roman" w:hAnsi="Times New Roman" w:cs="Times New Roman"/>
          <w:sz w:val="24"/>
          <w:szCs w:val="24"/>
        </w:rPr>
        <w:t xml:space="preserve"> тыс. у.е.,</w:t>
      </w:r>
    </w:p>
    <w:p w14:paraId="1F6DF93E" w14:textId="77777777" w:rsidR="008A1BF6" w:rsidRPr="008A1BF6" w:rsidRDefault="00575CF2" w:rsidP="00471C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Текущие</w:t>
      </w:r>
      <w:r w:rsidR="008A1BF6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 включают</w:t>
      </w:r>
      <w:r w:rsidR="008A1BF6">
        <w:rPr>
          <w:rFonts w:ascii="Times New Roman" w:hAnsi="Times New Roman" w:cs="Times New Roman"/>
          <w:sz w:val="24"/>
          <w:szCs w:val="24"/>
        </w:rPr>
        <w:t xml:space="preserve"> постоянные расходы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1BF6">
        <w:rPr>
          <w:rFonts w:ascii="Times New Roman" w:hAnsi="Times New Roman" w:cs="Times New Roman"/>
          <w:sz w:val="24"/>
          <w:szCs w:val="24"/>
        </w:rPr>
        <w:t xml:space="preserve">считаются на весь объем выпуска и составляют </w:t>
      </w:r>
      <w:r w:rsidR="008A1BF6" w:rsidRPr="008A1BF6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="008A1BF6">
        <w:rPr>
          <w:rFonts w:ascii="Times New Roman" w:hAnsi="Times New Roman" w:cs="Times New Roman"/>
          <w:sz w:val="24"/>
          <w:szCs w:val="24"/>
        </w:rPr>
        <w:t xml:space="preserve"> </w:t>
      </w:r>
      <w:r w:rsidR="008A1BF6" w:rsidRPr="001051E2">
        <w:rPr>
          <w:rFonts w:ascii="Times New Roman" w:hAnsi="Times New Roman" w:cs="Times New Roman"/>
          <w:sz w:val="24"/>
          <w:szCs w:val="24"/>
        </w:rPr>
        <w:t>тыс. у.е.</w:t>
      </w:r>
      <w:r>
        <w:rPr>
          <w:rFonts w:ascii="Times New Roman" w:hAnsi="Times New Roman" w:cs="Times New Roman"/>
          <w:sz w:val="24"/>
          <w:szCs w:val="24"/>
        </w:rPr>
        <w:t>) и</w:t>
      </w:r>
      <w:r w:rsidR="00BD30B3">
        <w:rPr>
          <w:rFonts w:ascii="Times New Roman" w:hAnsi="Times New Roman" w:cs="Times New Roman"/>
          <w:sz w:val="24"/>
          <w:szCs w:val="24"/>
        </w:rPr>
        <w:t xml:space="preserve"> переменные расходы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D30B3">
        <w:rPr>
          <w:rFonts w:ascii="Times New Roman" w:hAnsi="Times New Roman" w:cs="Times New Roman"/>
          <w:sz w:val="24"/>
          <w:szCs w:val="24"/>
        </w:rPr>
        <w:t xml:space="preserve">зависят от объема выпуска и составляют на 1 тонну </w:t>
      </w:r>
      <w:r w:rsidR="00BD30B3" w:rsidRPr="00575CF2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="00BD30B3" w:rsidRPr="00BD30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5657" w:rsidRPr="00385657">
        <w:rPr>
          <w:rFonts w:ascii="Times New Roman" w:hAnsi="Times New Roman" w:cs="Times New Roman"/>
          <w:sz w:val="24"/>
          <w:szCs w:val="24"/>
        </w:rPr>
        <w:t>тыс.</w:t>
      </w:r>
      <w:r w:rsidR="003856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30B3" w:rsidRPr="001051E2">
        <w:rPr>
          <w:rFonts w:ascii="Times New Roman" w:hAnsi="Times New Roman" w:cs="Times New Roman"/>
          <w:sz w:val="24"/>
          <w:szCs w:val="24"/>
        </w:rPr>
        <w:t>у.е.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FF843B" w14:textId="77777777" w:rsidR="00471C84" w:rsidRPr="001051E2" w:rsidRDefault="00471C84" w:rsidP="00471C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051E2">
        <w:rPr>
          <w:rFonts w:ascii="Times New Roman" w:hAnsi="Times New Roman" w:cs="Times New Roman"/>
          <w:sz w:val="24"/>
          <w:szCs w:val="24"/>
        </w:rPr>
        <w:t>Планируемая цена реализации 1 тонны строительных смесей</w:t>
      </w:r>
      <w:r w:rsidRPr="00471C84">
        <w:rPr>
          <w:rFonts w:ascii="Times New Roman" w:hAnsi="Times New Roman" w:cs="Times New Roman"/>
          <w:sz w:val="24"/>
          <w:szCs w:val="24"/>
        </w:rPr>
        <w:t xml:space="preserve"> </w:t>
      </w:r>
      <w:r w:rsidRPr="00471C84"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r w:rsidRPr="001051E2">
        <w:rPr>
          <w:rFonts w:ascii="Times New Roman" w:hAnsi="Times New Roman" w:cs="Times New Roman"/>
          <w:sz w:val="24"/>
          <w:szCs w:val="24"/>
        </w:rPr>
        <w:t xml:space="preserve"> </w:t>
      </w:r>
      <w:r w:rsidR="00385657">
        <w:rPr>
          <w:rFonts w:ascii="Times New Roman" w:hAnsi="Times New Roman" w:cs="Times New Roman"/>
          <w:sz w:val="24"/>
          <w:szCs w:val="24"/>
        </w:rPr>
        <w:t xml:space="preserve">тыс. </w:t>
      </w:r>
      <w:r w:rsidRPr="001051E2">
        <w:rPr>
          <w:rFonts w:ascii="Times New Roman" w:hAnsi="Times New Roman" w:cs="Times New Roman"/>
          <w:sz w:val="24"/>
          <w:szCs w:val="24"/>
        </w:rPr>
        <w:t>у.е.</w:t>
      </w:r>
    </w:p>
    <w:p w14:paraId="5D80BAED" w14:textId="77777777" w:rsidR="00471C84" w:rsidRPr="001051E2" w:rsidRDefault="00471C84" w:rsidP="00471C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051E2">
        <w:rPr>
          <w:rFonts w:ascii="Times New Roman" w:hAnsi="Times New Roman" w:cs="Times New Roman"/>
          <w:sz w:val="24"/>
          <w:szCs w:val="24"/>
        </w:rPr>
        <w:t xml:space="preserve">Ставка налога на прибыль </w:t>
      </w:r>
      <w:r w:rsidRPr="00471C8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L</w:t>
      </w:r>
      <w:r w:rsidRPr="001051E2">
        <w:rPr>
          <w:rFonts w:ascii="Times New Roman" w:hAnsi="Times New Roman" w:cs="Times New Roman"/>
          <w:sz w:val="24"/>
          <w:szCs w:val="24"/>
        </w:rPr>
        <w:t>%.</w:t>
      </w:r>
    </w:p>
    <w:p w14:paraId="2E8FFABA" w14:textId="77777777" w:rsidR="00471C84" w:rsidRPr="001051E2" w:rsidRDefault="00471C84" w:rsidP="00471C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051E2">
        <w:rPr>
          <w:rFonts w:ascii="Times New Roman" w:hAnsi="Times New Roman" w:cs="Times New Roman"/>
          <w:sz w:val="24"/>
          <w:szCs w:val="24"/>
        </w:rPr>
        <w:t xml:space="preserve">Требуемая инвестором норма доходности </w:t>
      </w:r>
      <w:r w:rsidRPr="00471C8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1051E2">
        <w:rPr>
          <w:rFonts w:ascii="Times New Roman" w:hAnsi="Times New Roman" w:cs="Times New Roman"/>
          <w:sz w:val="24"/>
          <w:szCs w:val="24"/>
        </w:rPr>
        <w:t>%.</w:t>
      </w:r>
    </w:p>
    <w:p w14:paraId="6492893C" w14:textId="77777777" w:rsidR="00BC64C0" w:rsidRPr="001051E2" w:rsidRDefault="00BC64C0" w:rsidP="00BC64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Дисконтируем к концу</w:t>
      </w:r>
      <w:r w:rsidRPr="00102044">
        <w:rPr>
          <w:rFonts w:ascii="Times New Roman" w:hAnsi="Times New Roman" w:cs="Times New Roman"/>
          <w:sz w:val="24"/>
          <w:szCs w:val="24"/>
          <w:highlight w:val="yellow"/>
        </w:rPr>
        <w:t xml:space="preserve"> перв</w:t>
      </w:r>
      <w:r>
        <w:rPr>
          <w:rFonts w:ascii="Times New Roman" w:hAnsi="Times New Roman" w:cs="Times New Roman"/>
          <w:sz w:val="24"/>
          <w:szCs w:val="24"/>
          <w:highlight w:val="yellow"/>
        </w:rPr>
        <w:t>ого года (степень начинается с 1</w:t>
      </w:r>
      <w:r w:rsidRPr="00102044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p w14:paraId="64A7B091" w14:textId="77777777" w:rsidR="001051E2" w:rsidRPr="00471C84" w:rsidRDefault="001051E2" w:rsidP="001051E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02D887D" w14:textId="77777777" w:rsidR="00850378" w:rsidRPr="001051E2" w:rsidRDefault="00CD0327" w:rsidP="00105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1E2">
        <w:rPr>
          <w:rFonts w:ascii="Times New Roman" w:hAnsi="Times New Roman" w:cs="Times New Roman"/>
          <w:b/>
          <w:sz w:val="24"/>
          <w:szCs w:val="24"/>
        </w:rPr>
        <w:t>Варианты к</w:t>
      </w:r>
      <w:r w:rsidR="00D37C39">
        <w:rPr>
          <w:rFonts w:ascii="Times New Roman" w:hAnsi="Times New Roman" w:cs="Times New Roman"/>
          <w:b/>
          <w:sz w:val="24"/>
          <w:szCs w:val="24"/>
        </w:rPr>
        <w:t>онтрольной</w:t>
      </w:r>
      <w:r w:rsidRPr="001051E2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477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662"/>
      </w:tblGrid>
      <w:tr w:rsidR="0090314A" w14:paraId="594FDEC3" w14:textId="77777777" w:rsidTr="0090314A">
        <w:tc>
          <w:tcPr>
            <w:tcW w:w="0" w:type="auto"/>
          </w:tcPr>
          <w:p w14:paraId="3DD9E6C5" w14:textId="77777777" w:rsidR="0090314A" w:rsidRPr="008509FF" w:rsidRDefault="0090314A" w:rsidP="00934414">
            <w:pPr>
              <w:jc w:val="both"/>
            </w:pPr>
            <w:r w:rsidRPr="008509FF">
              <w:t>Исходные данные</w:t>
            </w:r>
          </w:p>
        </w:tc>
        <w:tc>
          <w:tcPr>
            <w:tcW w:w="0" w:type="auto"/>
          </w:tcPr>
          <w:p w14:paraId="6B76F8B8" w14:textId="77777777" w:rsidR="0090314A" w:rsidRPr="008509FF" w:rsidRDefault="0090314A" w:rsidP="005F55DC">
            <w:pPr>
              <w:jc w:val="center"/>
            </w:pPr>
            <w:r w:rsidRPr="008509FF">
              <w:t>1</w:t>
            </w:r>
          </w:p>
        </w:tc>
        <w:tc>
          <w:tcPr>
            <w:tcW w:w="0" w:type="auto"/>
          </w:tcPr>
          <w:p w14:paraId="4E308CED" w14:textId="77777777" w:rsidR="0090314A" w:rsidRPr="008509FF" w:rsidRDefault="0090314A" w:rsidP="005F55DC">
            <w:pPr>
              <w:jc w:val="center"/>
            </w:pPr>
            <w:r w:rsidRPr="008509FF">
              <w:t>2</w:t>
            </w:r>
          </w:p>
        </w:tc>
        <w:tc>
          <w:tcPr>
            <w:tcW w:w="0" w:type="auto"/>
          </w:tcPr>
          <w:p w14:paraId="379B3119" w14:textId="77777777" w:rsidR="0090314A" w:rsidRPr="008509FF" w:rsidRDefault="0090314A" w:rsidP="005F55DC">
            <w:pPr>
              <w:jc w:val="center"/>
            </w:pPr>
            <w:r w:rsidRPr="008509FF">
              <w:t>3</w:t>
            </w:r>
          </w:p>
        </w:tc>
        <w:tc>
          <w:tcPr>
            <w:tcW w:w="0" w:type="auto"/>
          </w:tcPr>
          <w:p w14:paraId="57B74D1E" w14:textId="77777777" w:rsidR="0090314A" w:rsidRPr="008509FF" w:rsidRDefault="0090314A" w:rsidP="005F55DC">
            <w:pPr>
              <w:jc w:val="center"/>
            </w:pPr>
            <w:r w:rsidRPr="008509FF">
              <w:t>4</w:t>
            </w:r>
          </w:p>
        </w:tc>
        <w:tc>
          <w:tcPr>
            <w:tcW w:w="0" w:type="auto"/>
          </w:tcPr>
          <w:p w14:paraId="2E166B37" w14:textId="77777777" w:rsidR="0090314A" w:rsidRPr="008509FF" w:rsidRDefault="0090314A" w:rsidP="005F55DC">
            <w:pPr>
              <w:jc w:val="center"/>
            </w:pPr>
            <w:r w:rsidRPr="008509FF">
              <w:t>5</w:t>
            </w:r>
          </w:p>
        </w:tc>
        <w:tc>
          <w:tcPr>
            <w:tcW w:w="0" w:type="auto"/>
          </w:tcPr>
          <w:p w14:paraId="2D1BE55D" w14:textId="77777777" w:rsidR="0090314A" w:rsidRPr="0060367B" w:rsidRDefault="0090314A" w:rsidP="005F55DC">
            <w:pPr>
              <w:jc w:val="center"/>
              <w:rPr>
                <w:highlight w:val="yellow"/>
              </w:rPr>
            </w:pPr>
            <w:r w:rsidRPr="0060367B">
              <w:rPr>
                <w:highlight w:val="yellow"/>
              </w:rPr>
              <w:t>6</w:t>
            </w:r>
          </w:p>
        </w:tc>
        <w:tc>
          <w:tcPr>
            <w:tcW w:w="0" w:type="auto"/>
          </w:tcPr>
          <w:p w14:paraId="223AE619" w14:textId="77777777" w:rsidR="0090314A" w:rsidRPr="008509FF" w:rsidRDefault="0090314A" w:rsidP="005F55DC">
            <w:pPr>
              <w:jc w:val="center"/>
            </w:pPr>
            <w:r w:rsidRPr="008509FF">
              <w:t>7</w:t>
            </w:r>
          </w:p>
        </w:tc>
        <w:tc>
          <w:tcPr>
            <w:tcW w:w="0" w:type="auto"/>
          </w:tcPr>
          <w:p w14:paraId="489A013B" w14:textId="77777777" w:rsidR="0090314A" w:rsidRPr="008509FF" w:rsidRDefault="0090314A" w:rsidP="005F55DC">
            <w:pPr>
              <w:jc w:val="center"/>
            </w:pPr>
            <w:r w:rsidRPr="008509FF">
              <w:t>8</w:t>
            </w:r>
          </w:p>
        </w:tc>
        <w:tc>
          <w:tcPr>
            <w:tcW w:w="0" w:type="auto"/>
          </w:tcPr>
          <w:p w14:paraId="572E1E75" w14:textId="77777777" w:rsidR="0090314A" w:rsidRPr="008509FF" w:rsidRDefault="0090314A" w:rsidP="005F55DC">
            <w:pPr>
              <w:jc w:val="center"/>
            </w:pPr>
            <w:r w:rsidRPr="008509FF">
              <w:t>9</w:t>
            </w:r>
          </w:p>
        </w:tc>
        <w:tc>
          <w:tcPr>
            <w:tcW w:w="0" w:type="auto"/>
          </w:tcPr>
          <w:p w14:paraId="1F53492B" w14:textId="77777777" w:rsidR="0090314A" w:rsidRPr="008509FF" w:rsidRDefault="0090314A" w:rsidP="005F55DC">
            <w:pPr>
              <w:jc w:val="center"/>
            </w:pPr>
            <w:r w:rsidRPr="008509FF">
              <w:t>10</w:t>
            </w:r>
          </w:p>
        </w:tc>
        <w:tc>
          <w:tcPr>
            <w:tcW w:w="662" w:type="dxa"/>
          </w:tcPr>
          <w:p w14:paraId="592AC837" w14:textId="77777777" w:rsidR="0090314A" w:rsidRPr="008509FF" w:rsidRDefault="0090314A" w:rsidP="005F55DC">
            <w:pPr>
              <w:jc w:val="center"/>
            </w:pPr>
            <w:r w:rsidRPr="008509FF">
              <w:t>11</w:t>
            </w:r>
          </w:p>
        </w:tc>
      </w:tr>
      <w:tr w:rsidR="0090314A" w14:paraId="58E82938" w14:textId="77777777" w:rsidTr="0090314A">
        <w:tc>
          <w:tcPr>
            <w:tcW w:w="0" w:type="auto"/>
          </w:tcPr>
          <w:p w14:paraId="6821D78C" w14:textId="77777777" w:rsidR="0090314A" w:rsidRPr="008509FF" w:rsidRDefault="0090314A" w:rsidP="00934414">
            <w:pPr>
              <w:jc w:val="both"/>
            </w:pPr>
            <w:r w:rsidRPr="008509FF">
              <w:t xml:space="preserve"> Процент загрузки (Х)</w:t>
            </w:r>
          </w:p>
        </w:tc>
        <w:tc>
          <w:tcPr>
            <w:tcW w:w="0" w:type="auto"/>
          </w:tcPr>
          <w:p w14:paraId="75570799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80</w:t>
            </w:r>
          </w:p>
        </w:tc>
        <w:tc>
          <w:tcPr>
            <w:tcW w:w="0" w:type="auto"/>
          </w:tcPr>
          <w:p w14:paraId="26CB6E72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75</w:t>
            </w:r>
          </w:p>
        </w:tc>
        <w:tc>
          <w:tcPr>
            <w:tcW w:w="0" w:type="auto"/>
          </w:tcPr>
          <w:p w14:paraId="6558DA9C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70</w:t>
            </w:r>
          </w:p>
        </w:tc>
        <w:tc>
          <w:tcPr>
            <w:tcW w:w="0" w:type="auto"/>
          </w:tcPr>
          <w:p w14:paraId="1CC792A7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65</w:t>
            </w:r>
          </w:p>
        </w:tc>
        <w:tc>
          <w:tcPr>
            <w:tcW w:w="0" w:type="auto"/>
          </w:tcPr>
          <w:p w14:paraId="2F51CD70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60</w:t>
            </w:r>
          </w:p>
        </w:tc>
        <w:tc>
          <w:tcPr>
            <w:tcW w:w="0" w:type="auto"/>
          </w:tcPr>
          <w:p w14:paraId="70430113" w14:textId="77777777" w:rsidR="0090314A" w:rsidRPr="0060367B" w:rsidRDefault="0090314A" w:rsidP="0090314A">
            <w:pPr>
              <w:jc w:val="center"/>
              <w:rPr>
                <w:highlight w:val="yellow"/>
                <w:lang w:val="en-US"/>
              </w:rPr>
            </w:pPr>
            <w:r w:rsidRPr="0060367B">
              <w:rPr>
                <w:highlight w:val="yellow"/>
                <w:lang w:val="en-US"/>
              </w:rPr>
              <w:t>55</w:t>
            </w:r>
          </w:p>
        </w:tc>
        <w:tc>
          <w:tcPr>
            <w:tcW w:w="0" w:type="auto"/>
          </w:tcPr>
          <w:p w14:paraId="558D295E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50</w:t>
            </w:r>
          </w:p>
        </w:tc>
        <w:tc>
          <w:tcPr>
            <w:tcW w:w="0" w:type="auto"/>
          </w:tcPr>
          <w:p w14:paraId="2378D18B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70</w:t>
            </w:r>
          </w:p>
        </w:tc>
        <w:tc>
          <w:tcPr>
            <w:tcW w:w="0" w:type="auto"/>
          </w:tcPr>
          <w:p w14:paraId="6D0B8587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65</w:t>
            </w:r>
          </w:p>
        </w:tc>
        <w:tc>
          <w:tcPr>
            <w:tcW w:w="0" w:type="auto"/>
          </w:tcPr>
          <w:p w14:paraId="6E0E898C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60</w:t>
            </w:r>
          </w:p>
        </w:tc>
        <w:tc>
          <w:tcPr>
            <w:tcW w:w="662" w:type="dxa"/>
          </w:tcPr>
          <w:p w14:paraId="3EBFA34A" w14:textId="77777777" w:rsidR="0090314A" w:rsidRPr="008509FF" w:rsidRDefault="00575CF2" w:rsidP="0090314A">
            <w:pPr>
              <w:jc w:val="center"/>
            </w:pPr>
            <w:r w:rsidRPr="008509FF">
              <w:t>75</w:t>
            </w:r>
          </w:p>
        </w:tc>
      </w:tr>
      <w:tr w:rsidR="0090314A" w14:paraId="2393CC68" w14:textId="77777777" w:rsidTr="0090314A">
        <w:tc>
          <w:tcPr>
            <w:tcW w:w="0" w:type="auto"/>
          </w:tcPr>
          <w:p w14:paraId="5D82334A" w14:textId="77777777" w:rsidR="0090314A" w:rsidRPr="008509FF" w:rsidRDefault="0090314A" w:rsidP="00934414">
            <w:pPr>
              <w:jc w:val="both"/>
            </w:pPr>
            <w:r w:rsidRPr="008509FF">
              <w:t>Увеличение мощности (</w:t>
            </w:r>
            <w:r w:rsidRPr="008509FF">
              <w:rPr>
                <w:lang w:val="en-US"/>
              </w:rPr>
              <w:t>Y</w:t>
            </w:r>
            <w:r w:rsidRPr="008509FF">
              <w:t>)</w:t>
            </w:r>
          </w:p>
        </w:tc>
        <w:tc>
          <w:tcPr>
            <w:tcW w:w="0" w:type="auto"/>
          </w:tcPr>
          <w:p w14:paraId="66F697F0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14:paraId="1D2FCE45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14:paraId="4E08FF1D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14:paraId="4A2FD167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14:paraId="27813C67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14:paraId="23F7090C" w14:textId="77777777" w:rsidR="0090314A" w:rsidRPr="0060367B" w:rsidRDefault="0090314A" w:rsidP="0090314A">
            <w:pPr>
              <w:jc w:val="center"/>
              <w:rPr>
                <w:highlight w:val="yellow"/>
                <w:lang w:val="en-US"/>
              </w:rPr>
            </w:pPr>
            <w:r w:rsidRPr="0060367B">
              <w:rPr>
                <w:highlight w:val="yellow"/>
                <w:lang w:val="en-US"/>
              </w:rPr>
              <w:t>10</w:t>
            </w:r>
          </w:p>
        </w:tc>
        <w:tc>
          <w:tcPr>
            <w:tcW w:w="0" w:type="auto"/>
          </w:tcPr>
          <w:p w14:paraId="5722CBBA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14:paraId="6CEE8B83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14:paraId="166B24D7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13</w:t>
            </w:r>
          </w:p>
        </w:tc>
        <w:tc>
          <w:tcPr>
            <w:tcW w:w="0" w:type="auto"/>
          </w:tcPr>
          <w:p w14:paraId="27711683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14</w:t>
            </w:r>
          </w:p>
        </w:tc>
        <w:tc>
          <w:tcPr>
            <w:tcW w:w="662" w:type="dxa"/>
          </w:tcPr>
          <w:p w14:paraId="3879613A" w14:textId="77777777" w:rsidR="0090314A" w:rsidRPr="008509FF" w:rsidRDefault="00575CF2" w:rsidP="0090314A">
            <w:pPr>
              <w:jc w:val="center"/>
            </w:pPr>
            <w:r w:rsidRPr="008509FF">
              <w:t>9</w:t>
            </w:r>
          </w:p>
        </w:tc>
      </w:tr>
      <w:tr w:rsidR="0090314A" w14:paraId="7E8A8481" w14:textId="77777777" w:rsidTr="0090314A">
        <w:tc>
          <w:tcPr>
            <w:tcW w:w="0" w:type="auto"/>
          </w:tcPr>
          <w:p w14:paraId="78157F8E" w14:textId="77777777" w:rsidR="0090314A" w:rsidRPr="008509FF" w:rsidRDefault="0090314A" w:rsidP="00A0517A">
            <w:pPr>
              <w:jc w:val="both"/>
            </w:pPr>
            <w:r w:rsidRPr="008509FF">
              <w:t>Ликвидационная стоимость (М)</w:t>
            </w:r>
          </w:p>
        </w:tc>
        <w:tc>
          <w:tcPr>
            <w:tcW w:w="0" w:type="auto"/>
          </w:tcPr>
          <w:p w14:paraId="6BCB5941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14:paraId="732BF764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14:paraId="78BE9D01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13</w:t>
            </w:r>
          </w:p>
        </w:tc>
        <w:tc>
          <w:tcPr>
            <w:tcW w:w="0" w:type="auto"/>
          </w:tcPr>
          <w:p w14:paraId="439A1BEF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14:paraId="0A2E814F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14:paraId="3523733D" w14:textId="77777777" w:rsidR="0090314A" w:rsidRPr="0060367B" w:rsidRDefault="0090314A" w:rsidP="0090314A">
            <w:pPr>
              <w:jc w:val="center"/>
              <w:rPr>
                <w:highlight w:val="yellow"/>
                <w:lang w:val="en-US"/>
              </w:rPr>
            </w:pPr>
            <w:r w:rsidRPr="0060367B">
              <w:rPr>
                <w:highlight w:val="yellow"/>
                <w:lang w:val="en-US"/>
              </w:rPr>
              <w:t>10</w:t>
            </w:r>
          </w:p>
        </w:tc>
        <w:tc>
          <w:tcPr>
            <w:tcW w:w="0" w:type="auto"/>
          </w:tcPr>
          <w:p w14:paraId="2C08C633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14:paraId="67A8609A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14:paraId="418ED820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14:paraId="200617D9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6</w:t>
            </w:r>
          </w:p>
        </w:tc>
        <w:tc>
          <w:tcPr>
            <w:tcW w:w="662" w:type="dxa"/>
          </w:tcPr>
          <w:p w14:paraId="24CD999B" w14:textId="77777777" w:rsidR="0090314A" w:rsidRPr="008509FF" w:rsidRDefault="00575CF2" w:rsidP="0090314A">
            <w:pPr>
              <w:jc w:val="center"/>
            </w:pPr>
            <w:r w:rsidRPr="008509FF">
              <w:t>10</w:t>
            </w:r>
          </w:p>
        </w:tc>
      </w:tr>
      <w:tr w:rsidR="001420EB" w14:paraId="5AD44898" w14:textId="77777777" w:rsidTr="0090314A">
        <w:tc>
          <w:tcPr>
            <w:tcW w:w="0" w:type="auto"/>
          </w:tcPr>
          <w:p w14:paraId="230A47B8" w14:textId="77777777" w:rsidR="001420EB" w:rsidRPr="008509FF" w:rsidRDefault="001420EB" w:rsidP="00A0517A">
            <w:pPr>
              <w:jc w:val="both"/>
            </w:pPr>
            <w:r w:rsidRPr="008509FF">
              <w:t>Мощность цеха (А)</w:t>
            </w:r>
          </w:p>
        </w:tc>
        <w:tc>
          <w:tcPr>
            <w:tcW w:w="0" w:type="auto"/>
          </w:tcPr>
          <w:p w14:paraId="5C6E2540" w14:textId="77777777" w:rsidR="001420EB" w:rsidRPr="001420EB" w:rsidRDefault="001420EB" w:rsidP="0090314A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0897E610" w14:textId="77777777" w:rsidR="001420EB" w:rsidRPr="001420EB" w:rsidRDefault="001420EB" w:rsidP="0090314A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4661B72C" w14:textId="77777777" w:rsidR="001420EB" w:rsidRPr="001420EB" w:rsidRDefault="001420EB" w:rsidP="0090314A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14:paraId="2DBCF824" w14:textId="77777777" w:rsidR="001420EB" w:rsidRPr="001420EB" w:rsidRDefault="001420EB" w:rsidP="0090314A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458838CC" w14:textId="77777777" w:rsidR="001420EB" w:rsidRPr="001420EB" w:rsidRDefault="001420EB" w:rsidP="0090314A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14:paraId="15F7BB09" w14:textId="77777777" w:rsidR="001420EB" w:rsidRPr="0060367B" w:rsidRDefault="001420EB" w:rsidP="0090314A">
            <w:pPr>
              <w:jc w:val="center"/>
              <w:rPr>
                <w:highlight w:val="yellow"/>
              </w:rPr>
            </w:pPr>
            <w:r w:rsidRPr="0060367B">
              <w:rPr>
                <w:highlight w:val="yellow"/>
              </w:rPr>
              <w:t>50</w:t>
            </w:r>
          </w:p>
        </w:tc>
        <w:tc>
          <w:tcPr>
            <w:tcW w:w="0" w:type="auto"/>
          </w:tcPr>
          <w:p w14:paraId="5BCF0256" w14:textId="77777777" w:rsidR="001420EB" w:rsidRPr="001420EB" w:rsidRDefault="001420EB" w:rsidP="00D003C5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2F9994AE" w14:textId="77777777" w:rsidR="001420EB" w:rsidRPr="001420EB" w:rsidRDefault="001420EB" w:rsidP="00D003C5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E99F38" w14:textId="77777777" w:rsidR="001420EB" w:rsidRPr="001420EB" w:rsidRDefault="001420EB" w:rsidP="00D003C5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14:paraId="6A8DF02C" w14:textId="77777777" w:rsidR="001420EB" w:rsidRPr="001420EB" w:rsidRDefault="001420EB" w:rsidP="00D003C5">
            <w:pPr>
              <w:jc w:val="center"/>
            </w:pPr>
            <w:r>
              <w:t>40</w:t>
            </w:r>
          </w:p>
        </w:tc>
        <w:tc>
          <w:tcPr>
            <w:tcW w:w="662" w:type="dxa"/>
          </w:tcPr>
          <w:p w14:paraId="6243B71A" w14:textId="77777777" w:rsidR="001420EB" w:rsidRPr="001420EB" w:rsidRDefault="001420EB" w:rsidP="00D003C5">
            <w:pPr>
              <w:jc w:val="center"/>
            </w:pPr>
            <w:r>
              <w:t>45</w:t>
            </w:r>
          </w:p>
        </w:tc>
      </w:tr>
      <w:tr w:rsidR="0090314A" w14:paraId="66389E10" w14:textId="77777777" w:rsidTr="0090314A">
        <w:tc>
          <w:tcPr>
            <w:tcW w:w="0" w:type="auto"/>
          </w:tcPr>
          <w:p w14:paraId="1CF1DB7E" w14:textId="77777777" w:rsidR="0090314A" w:rsidRPr="008509FF" w:rsidRDefault="0090314A" w:rsidP="00A0517A">
            <w:pPr>
              <w:jc w:val="both"/>
            </w:pPr>
            <w:r w:rsidRPr="008509FF">
              <w:t>Капиталовложения в первый год (В)</w:t>
            </w:r>
          </w:p>
        </w:tc>
        <w:tc>
          <w:tcPr>
            <w:tcW w:w="0" w:type="auto"/>
          </w:tcPr>
          <w:p w14:paraId="057E3650" w14:textId="77777777" w:rsidR="0090314A" w:rsidRPr="001420EB" w:rsidRDefault="001420EB" w:rsidP="0090314A">
            <w:pPr>
              <w:jc w:val="center"/>
            </w:pPr>
            <w:r>
              <w:t>270</w:t>
            </w:r>
          </w:p>
        </w:tc>
        <w:tc>
          <w:tcPr>
            <w:tcW w:w="0" w:type="auto"/>
          </w:tcPr>
          <w:p w14:paraId="55F63DC1" w14:textId="77777777" w:rsidR="0090314A" w:rsidRPr="001420EB" w:rsidRDefault="001420EB" w:rsidP="0090314A">
            <w:pPr>
              <w:jc w:val="center"/>
            </w:pPr>
            <w:r>
              <w:t>300</w:t>
            </w:r>
          </w:p>
        </w:tc>
        <w:tc>
          <w:tcPr>
            <w:tcW w:w="0" w:type="auto"/>
          </w:tcPr>
          <w:p w14:paraId="62ABF2C6" w14:textId="77777777" w:rsidR="0090314A" w:rsidRPr="001420EB" w:rsidRDefault="001420EB" w:rsidP="0090314A">
            <w:pPr>
              <w:jc w:val="center"/>
            </w:pPr>
            <w:r>
              <w:t>320</w:t>
            </w:r>
          </w:p>
        </w:tc>
        <w:tc>
          <w:tcPr>
            <w:tcW w:w="0" w:type="auto"/>
          </w:tcPr>
          <w:p w14:paraId="798D71B7" w14:textId="77777777" w:rsidR="0090314A" w:rsidRPr="001420EB" w:rsidRDefault="001420EB" w:rsidP="0090314A">
            <w:pPr>
              <w:jc w:val="center"/>
            </w:pPr>
            <w:r>
              <w:t>380</w:t>
            </w:r>
          </w:p>
        </w:tc>
        <w:tc>
          <w:tcPr>
            <w:tcW w:w="0" w:type="auto"/>
          </w:tcPr>
          <w:p w14:paraId="425066E0" w14:textId="77777777" w:rsidR="0090314A" w:rsidRPr="001420EB" w:rsidRDefault="001420EB" w:rsidP="0090314A">
            <w:pPr>
              <w:jc w:val="center"/>
            </w:pPr>
            <w:r>
              <w:t>400</w:t>
            </w:r>
          </w:p>
        </w:tc>
        <w:tc>
          <w:tcPr>
            <w:tcW w:w="0" w:type="auto"/>
          </w:tcPr>
          <w:p w14:paraId="218780B6" w14:textId="77777777" w:rsidR="0090314A" w:rsidRPr="0060367B" w:rsidRDefault="001420EB" w:rsidP="0090314A">
            <w:pPr>
              <w:jc w:val="center"/>
              <w:rPr>
                <w:highlight w:val="yellow"/>
              </w:rPr>
            </w:pPr>
            <w:r w:rsidRPr="0060367B">
              <w:rPr>
                <w:highlight w:val="yellow"/>
              </w:rPr>
              <w:t>420</w:t>
            </w:r>
          </w:p>
        </w:tc>
        <w:tc>
          <w:tcPr>
            <w:tcW w:w="0" w:type="auto"/>
          </w:tcPr>
          <w:p w14:paraId="666177B8" w14:textId="77777777" w:rsidR="0090314A" w:rsidRPr="001420EB" w:rsidRDefault="001420EB" w:rsidP="0090314A">
            <w:pPr>
              <w:jc w:val="center"/>
            </w:pPr>
            <w:r>
              <w:t>250</w:t>
            </w:r>
          </w:p>
        </w:tc>
        <w:tc>
          <w:tcPr>
            <w:tcW w:w="0" w:type="auto"/>
          </w:tcPr>
          <w:p w14:paraId="443AB120" w14:textId="77777777" w:rsidR="0090314A" w:rsidRPr="001420EB" w:rsidRDefault="001420EB" w:rsidP="0090314A">
            <w:pPr>
              <w:jc w:val="center"/>
            </w:pPr>
            <w:r>
              <w:t>290</w:t>
            </w:r>
          </w:p>
        </w:tc>
        <w:tc>
          <w:tcPr>
            <w:tcW w:w="0" w:type="auto"/>
          </w:tcPr>
          <w:p w14:paraId="1AA9E5F4" w14:textId="77777777" w:rsidR="0090314A" w:rsidRPr="001420EB" w:rsidRDefault="001420EB" w:rsidP="0090314A">
            <w:pPr>
              <w:jc w:val="center"/>
            </w:pPr>
            <w:r>
              <w:t>310</w:t>
            </w:r>
          </w:p>
        </w:tc>
        <w:tc>
          <w:tcPr>
            <w:tcW w:w="0" w:type="auto"/>
          </w:tcPr>
          <w:p w14:paraId="02E78681" w14:textId="77777777" w:rsidR="0090314A" w:rsidRPr="001420EB" w:rsidRDefault="001420EB" w:rsidP="0090314A">
            <w:pPr>
              <w:jc w:val="center"/>
            </w:pPr>
            <w:r>
              <w:t>360</w:t>
            </w:r>
          </w:p>
        </w:tc>
        <w:tc>
          <w:tcPr>
            <w:tcW w:w="662" w:type="dxa"/>
          </w:tcPr>
          <w:p w14:paraId="071FB392" w14:textId="77777777" w:rsidR="0090314A" w:rsidRPr="008509FF" w:rsidRDefault="001420EB" w:rsidP="0090314A">
            <w:pPr>
              <w:jc w:val="center"/>
            </w:pPr>
            <w:r>
              <w:t>410</w:t>
            </w:r>
          </w:p>
        </w:tc>
      </w:tr>
      <w:tr w:rsidR="0090314A" w14:paraId="23496880" w14:textId="77777777" w:rsidTr="0090314A">
        <w:tc>
          <w:tcPr>
            <w:tcW w:w="0" w:type="auto"/>
          </w:tcPr>
          <w:p w14:paraId="2514BB39" w14:textId="77777777" w:rsidR="0090314A" w:rsidRPr="008509FF" w:rsidRDefault="0090314A" w:rsidP="00A0517A">
            <w:pPr>
              <w:jc w:val="both"/>
            </w:pPr>
            <w:r w:rsidRPr="008509FF">
              <w:t>Капиталовложения во второй год (С)</w:t>
            </w:r>
          </w:p>
        </w:tc>
        <w:tc>
          <w:tcPr>
            <w:tcW w:w="0" w:type="auto"/>
          </w:tcPr>
          <w:p w14:paraId="275F4815" w14:textId="77777777" w:rsidR="0090314A" w:rsidRPr="001420EB" w:rsidRDefault="001420EB" w:rsidP="0090314A">
            <w:pPr>
              <w:jc w:val="center"/>
            </w:pPr>
            <w:r>
              <w:t>140</w:t>
            </w:r>
          </w:p>
        </w:tc>
        <w:tc>
          <w:tcPr>
            <w:tcW w:w="0" w:type="auto"/>
          </w:tcPr>
          <w:p w14:paraId="0D5D2752" w14:textId="77777777" w:rsidR="0090314A" w:rsidRPr="001420EB" w:rsidRDefault="001420EB" w:rsidP="0090314A">
            <w:pPr>
              <w:jc w:val="center"/>
            </w:pPr>
            <w:r>
              <w:t>110</w:t>
            </w:r>
          </w:p>
        </w:tc>
        <w:tc>
          <w:tcPr>
            <w:tcW w:w="0" w:type="auto"/>
          </w:tcPr>
          <w:p w14:paraId="49BA3886" w14:textId="77777777" w:rsidR="0090314A" w:rsidRPr="001420EB" w:rsidRDefault="001420EB" w:rsidP="0090314A">
            <w:pPr>
              <w:jc w:val="center"/>
            </w:pPr>
            <w:r>
              <w:t>120</w:t>
            </w:r>
          </w:p>
        </w:tc>
        <w:tc>
          <w:tcPr>
            <w:tcW w:w="0" w:type="auto"/>
          </w:tcPr>
          <w:p w14:paraId="08174E51" w14:textId="77777777" w:rsidR="0090314A" w:rsidRPr="001420EB" w:rsidRDefault="001420EB" w:rsidP="0090314A">
            <w:pPr>
              <w:jc w:val="center"/>
            </w:pPr>
            <w:r>
              <w:t>90</w:t>
            </w:r>
          </w:p>
        </w:tc>
        <w:tc>
          <w:tcPr>
            <w:tcW w:w="0" w:type="auto"/>
          </w:tcPr>
          <w:p w14:paraId="0124208B" w14:textId="77777777" w:rsidR="0090314A" w:rsidRPr="001420EB" w:rsidRDefault="001420EB" w:rsidP="0090314A">
            <w:pPr>
              <w:jc w:val="center"/>
            </w:pPr>
            <w:r>
              <w:t>80</w:t>
            </w:r>
          </w:p>
        </w:tc>
        <w:tc>
          <w:tcPr>
            <w:tcW w:w="0" w:type="auto"/>
          </w:tcPr>
          <w:p w14:paraId="620120ED" w14:textId="77777777" w:rsidR="0090314A" w:rsidRPr="0060367B" w:rsidRDefault="001420EB" w:rsidP="0090314A">
            <w:pPr>
              <w:jc w:val="center"/>
              <w:rPr>
                <w:highlight w:val="yellow"/>
              </w:rPr>
            </w:pPr>
            <w:r w:rsidRPr="0060367B">
              <w:rPr>
                <w:highlight w:val="yellow"/>
              </w:rPr>
              <w:t>50</w:t>
            </w:r>
          </w:p>
        </w:tc>
        <w:tc>
          <w:tcPr>
            <w:tcW w:w="0" w:type="auto"/>
          </w:tcPr>
          <w:p w14:paraId="60591949" w14:textId="77777777" w:rsidR="0090314A" w:rsidRPr="001420EB" w:rsidRDefault="001420EB" w:rsidP="0090314A">
            <w:pPr>
              <w:jc w:val="center"/>
            </w:pPr>
            <w:r>
              <w:t>150</w:t>
            </w:r>
          </w:p>
        </w:tc>
        <w:tc>
          <w:tcPr>
            <w:tcW w:w="0" w:type="auto"/>
          </w:tcPr>
          <w:p w14:paraId="552BEE1E" w14:textId="77777777" w:rsidR="0090314A" w:rsidRPr="001420EB" w:rsidRDefault="001420EB" w:rsidP="0090314A">
            <w:pPr>
              <w:jc w:val="center"/>
            </w:pPr>
            <w:r>
              <w:t>130</w:t>
            </w:r>
          </w:p>
        </w:tc>
        <w:tc>
          <w:tcPr>
            <w:tcW w:w="0" w:type="auto"/>
          </w:tcPr>
          <w:p w14:paraId="115AE49F" w14:textId="77777777" w:rsidR="0090314A" w:rsidRPr="001420EB" w:rsidRDefault="001420EB" w:rsidP="0090314A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14:paraId="67015491" w14:textId="77777777" w:rsidR="0090314A" w:rsidRPr="001420EB" w:rsidRDefault="001420EB" w:rsidP="0090314A">
            <w:pPr>
              <w:jc w:val="center"/>
            </w:pPr>
            <w:r>
              <w:t>70</w:t>
            </w:r>
          </w:p>
        </w:tc>
        <w:tc>
          <w:tcPr>
            <w:tcW w:w="662" w:type="dxa"/>
          </w:tcPr>
          <w:p w14:paraId="39163058" w14:textId="77777777" w:rsidR="0090314A" w:rsidRPr="008509FF" w:rsidRDefault="001420EB" w:rsidP="0090314A">
            <w:pPr>
              <w:jc w:val="center"/>
            </w:pPr>
            <w:r>
              <w:t>50</w:t>
            </w:r>
          </w:p>
        </w:tc>
      </w:tr>
      <w:tr w:rsidR="0090314A" w14:paraId="2F95A6F8" w14:textId="77777777" w:rsidTr="0090314A">
        <w:tc>
          <w:tcPr>
            <w:tcW w:w="0" w:type="auto"/>
          </w:tcPr>
          <w:p w14:paraId="523AC9BF" w14:textId="77777777" w:rsidR="0090314A" w:rsidRPr="008509FF" w:rsidRDefault="0090314A" w:rsidP="00A0517A">
            <w:pPr>
              <w:jc w:val="both"/>
              <w:rPr>
                <w:lang w:val="en-US"/>
              </w:rPr>
            </w:pPr>
            <w:r w:rsidRPr="008509FF">
              <w:t>Дополнительные капиталовложения</w:t>
            </w:r>
            <w:r w:rsidRPr="008509FF">
              <w:rPr>
                <w:lang w:val="en-US"/>
              </w:rPr>
              <w:t xml:space="preserve"> (D)</w:t>
            </w:r>
          </w:p>
        </w:tc>
        <w:tc>
          <w:tcPr>
            <w:tcW w:w="0" w:type="auto"/>
          </w:tcPr>
          <w:p w14:paraId="345A76A9" w14:textId="77777777" w:rsidR="0090314A" w:rsidRPr="00B45EB2" w:rsidRDefault="00B45EB2" w:rsidP="0090314A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14:paraId="0D86F5CF" w14:textId="77777777" w:rsidR="0090314A" w:rsidRPr="008509FF" w:rsidRDefault="00B45EB2" w:rsidP="0090314A">
            <w:pPr>
              <w:jc w:val="center"/>
              <w:rPr>
                <w:lang w:val="en-US"/>
              </w:rPr>
            </w:pPr>
            <w:r>
              <w:t>4</w:t>
            </w:r>
            <w:r w:rsidR="0090314A" w:rsidRPr="008509FF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14:paraId="0D90B376" w14:textId="77777777" w:rsidR="0090314A" w:rsidRPr="00B45EB2" w:rsidRDefault="00B45EB2" w:rsidP="0090314A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03415E42" w14:textId="77777777" w:rsidR="0090314A" w:rsidRPr="00B45EB2" w:rsidRDefault="00B45EB2" w:rsidP="0090314A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7DC9B9C7" w14:textId="77777777" w:rsidR="0090314A" w:rsidRPr="00B45EB2" w:rsidRDefault="0090314A" w:rsidP="0090314A">
            <w:pPr>
              <w:jc w:val="center"/>
            </w:pPr>
            <w:r w:rsidRPr="008509FF">
              <w:rPr>
                <w:lang w:val="en-US"/>
              </w:rPr>
              <w:t>3</w:t>
            </w:r>
            <w:r w:rsidR="00B45EB2">
              <w:t>0</w:t>
            </w:r>
          </w:p>
        </w:tc>
        <w:tc>
          <w:tcPr>
            <w:tcW w:w="0" w:type="auto"/>
          </w:tcPr>
          <w:p w14:paraId="3EE90327" w14:textId="77777777" w:rsidR="0090314A" w:rsidRPr="0060367B" w:rsidRDefault="0090314A" w:rsidP="0090314A">
            <w:pPr>
              <w:jc w:val="center"/>
              <w:rPr>
                <w:highlight w:val="yellow"/>
              </w:rPr>
            </w:pPr>
            <w:r w:rsidRPr="0060367B">
              <w:rPr>
                <w:highlight w:val="yellow"/>
                <w:lang w:val="en-US"/>
              </w:rPr>
              <w:t>4</w:t>
            </w:r>
            <w:r w:rsidR="00B45EB2" w:rsidRPr="0060367B">
              <w:rPr>
                <w:highlight w:val="yellow"/>
              </w:rPr>
              <w:t>0</w:t>
            </w:r>
          </w:p>
        </w:tc>
        <w:tc>
          <w:tcPr>
            <w:tcW w:w="0" w:type="auto"/>
          </w:tcPr>
          <w:p w14:paraId="0C2AC351" w14:textId="77777777" w:rsidR="0090314A" w:rsidRPr="00B45EB2" w:rsidRDefault="0090314A" w:rsidP="0090314A">
            <w:pPr>
              <w:jc w:val="center"/>
            </w:pPr>
            <w:r w:rsidRPr="008509FF">
              <w:rPr>
                <w:lang w:val="en-US"/>
              </w:rPr>
              <w:t>5</w:t>
            </w:r>
            <w:r w:rsidR="00B45EB2">
              <w:t>0</w:t>
            </w:r>
          </w:p>
        </w:tc>
        <w:tc>
          <w:tcPr>
            <w:tcW w:w="0" w:type="auto"/>
          </w:tcPr>
          <w:p w14:paraId="5F93AD3A" w14:textId="77777777" w:rsidR="0090314A" w:rsidRPr="007B2CC6" w:rsidRDefault="0090314A" w:rsidP="0090314A">
            <w:pPr>
              <w:jc w:val="center"/>
            </w:pPr>
            <w:r w:rsidRPr="008509FF">
              <w:rPr>
                <w:lang w:val="en-US"/>
              </w:rPr>
              <w:t>6</w:t>
            </w:r>
            <w:r w:rsidR="007B2CC6">
              <w:t>0</w:t>
            </w:r>
          </w:p>
        </w:tc>
        <w:tc>
          <w:tcPr>
            <w:tcW w:w="0" w:type="auto"/>
          </w:tcPr>
          <w:p w14:paraId="3F6969C1" w14:textId="77777777" w:rsidR="0090314A" w:rsidRPr="007B2CC6" w:rsidRDefault="007B2CC6" w:rsidP="0090314A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4A0AE93B" w14:textId="77777777" w:rsidR="0090314A" w:rsidRPr="007B2CC6" w:rsidRDefault="007B2CC6" w:rsidP="0090314A">
            <w:pPr>
              <w:jc w:val="center"/>
            </w:pPr>
            <w:r>
              <w:t>50</w:t>
            </w:r>
          </w:p>
        </w:tc>
        <w:tc>
          <w:tcPr>
            <w:tcW w:w="662" w:type="dxa"/>
          </w:tcPr>
          <w:p w14:paraId="1FA2474A" w14:textId="77777777" w:rsidR="0090314A" w:rsidRPr="008509FF" w:rsidRDefault="007B2CC6" w:rsidP="0090314A">
            <w:pPr>
              <w:jc w:val="center"/>
            </w:pPr>
            <w:r>
              <w:t>30</w:t>
            </w:r>
          </w:p>
        </w:tc>
      </w:tr>
      <w:tr w:rsidR="0090314A" w14:paraId="4ADEEC85" w14:textId="77777777" w:rsidTr="0090314A">
        <w:tc>
          <w:tcPr>
            <w:tcW w:w="0" w:type="auto"/>
          </w:tcPr>
          <w:p w14:paraId="1B333DB4" w14:textId="77777777" w:rsidR="0090314A" w:rsidRPr="008509FF" w:rsidRDefault="0090314A" w:rsidP="00934414">
            <w:pPr>
              <w:jc w:val="both"/>
              <w:rPr>
                <w:lang w:val="en-US"/>
              </w:rPr>
            </w:pPr>
            <w:r w:rsidRPr="008509FF">
              <w:t>Норматив оборотных средств (</w:t>
            </w:r>
            <w:r w:rsidRPr="008509FF">
              <w:rPr>
                <w:lang w:val="en-US"/>
              </w:rPr>
              <w:t>F)</w:t>
            </w:r>
          </w:p>
        </w:tc>
        <w:tc>
          <w:tcPr>
            <w:tcW w:w="0" w:type="auto"/>
          </w:tcPr>
          <w:p w14:paraId="17D2F26B" w14:textId="77777777" w:rsidR="0090314A" w:rsidRPr="008509FF" w:rsidRDefault="00B45EB2" w:rsidP="0090314A">
            <w:pPr>
              <w:jc w:val="center"/>
              <w:rPr>
                <w:lang w:val="en-US"/>
              </w:rPr>
            </w:pPr>
            <w:r>
              <w:t>1</w:t>
            </w:r>
            <w:r w:rsidR="0090314A" w:rsidRPr="008509FF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14:paraId="12AAA60D" w14:textId="77777777" w:rsidR="0090314A" w:rsidRPr="008509FF" w:rsidRDefault="00B45EB2" w:rsidP="0090314A">
            <w:pPr>
              <w:jc w:val="center"/>
              <w:rPr>
                <w:lang w:val="en-US"/>
              </w:rPr>
            </w:pPr>
            <w:r>
              <w:t>1</w:t>
            </w:r>
            <w:r w:rsidR="0090314A" w:rsidRPr="008509FF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14:paraId="37B0F686" w14:textId="77777777" w:rsidR="0090314A" w:rsidRPr="008509FF" w:rsidRDefault="00B45EB2" w:rsidP="0090314A">
            <w:pPr>
              <w:jc w:val="center"/>
              <w:rPr>
                <w:lang w:val="en-US"/>
              </w:rPr>
            </w:pPr>
            <w:r>
              <w:t>1</w:t>
            </w:r>
            <w:r w:rsidR="0090314A" w:rsidRPr="008509FF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14:paraId="1AEE3631" w14:textId="77777777" w:rsidR="0090314A" w:rsidRPr="008509FF" w:rsidRDefault="00B45EB2" w:rsidP="0090314A">
            <w:pPr>
              <w:jc w:val="center"/>
              <w:rPr>
                <w:lang w:val="en-US"/>
              </w:rPr>
            </w:pPr>
            <w:r>
              <w:t>1</w:t>
            </w:r>
            <w:r w:rsidR="0090314A" w:rsidRPr="008509FF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14:paraId="3FA1C287" w14:textId="77777777" w:rsidR="0090314A" w:rsidRPr="008509FF" w:rsidRDefault="00B45EB2" w:rsidP="0090314A">
            <w:pPr>
              <w:jc w:val="center"/>
              <w:rPr>
                <w:lang w:val="en-US"/>
              </w:rPr>
            </w:pPr>
            <w:r>
              <w:t>1</w:t>
            </w:r>
            <w:r w:rsidR="0090314A" w:rsidRPr="008509FF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14:paraId="3BB08EE2" w14:textId="77777777" w:rsidR="0090314A" w:rsidRPr="0060367B" w:rsidRDefault="00B45EB2" w:rsidP="0090314A">
            <w:pPr>
              <w:jc w:val="center"/>
              <w:rPr>
                <w:highlight w:val="yellow"/>
                <w:lang w:val="en-US"/>
              </w:rPr>
            </w:pPr>
            <w:r w:rsidRPr="0060367B">
              <w:rPr>
                <w:highlight w:val="yellow"/>
              </w:rPr>
              <w:t>1</w:t>
            </w:r>
            <w:r w:rsidR="0090314A" w:rsidRPr="0060367B">
              <w:rPr>
                <w:highlight w:val="yellow"/>
                <w:lang w:val="en-US"/>
              </w:rPr>
              <w:t>8</w:t>
            </w:r>
          </w:p>
        </w:tc>
        <w:tc>
          <w:tcPr>
            <w:tcW w:w="0" w:type="auto"/>
          </w:tcPr>
          <w:p w14:paraId="7F6645C5" w14:textId="77777777" w:rsidR="0090314A" w:rsidRPr="008509FF" w:rsidRDefault="00B45EB2" w:rsidP="0090314A">
            <w:pPr>
              <w:jc w:val="center"/>
              <w:rPr>
                <w:lang w:val="en-US"/>
              </w:rPr>
            </w:pPr>
            <w:r>
              <w:t>1</w:t>
            </w:r>
            <w:r w:rsidR="0090314A" w:rsidRPr="008509FF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14:paraId="118F9653" w14:textId="77777777" w:rsidR="0090314A" w:rsidRPr="008509FF" w:rsidRDefault="00B45EB2" w:rsidP="0090314A">
            <w:pPr>
              <w:jc w:val="center"/>
              <w:rPr>
                <w:lang w:val="en-US"/>
              </w:rPr>
            </w:pPr>
            <w:r>
              <w:t>1</w:t>
            </w:r>
            <w:r w:rsidR="0090314A" w:rsidRPr="008509FF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14:paraId="4C869617" w14:textId="77777777" w:rsidR="0090314A" w:rsidRPr="008509FF" w:rsidRDefault="00B45EB2" w:rsidP="0090314A">
            <w:pPr>
              <w:jc w:val="center"/>
              <w:rPr>
                <w:lang w:val="en-US"/>
              </w:rPr>
            </w:pPr>
            <w:r>
              <w:t>1</w:t>
            </w:r>
            <w:r w:rsidR="0090314A" w:rsidRPr="008509FF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14:paraId="6238C313" w14:textId="77777777" w:rsidR="0090314A" w:rsidRPr="008509FF" w:rsidRDefault="00B45EB2" w:rsidP="0090314A">
            <w:pPr>
              <w:jc w:val="center"/>
              <w:rPr>
                <w:lang w:val="en-US"/>
              </w:rPr>
            </w:pPr>
            <w:r>
              <w:t>1</w:t>
            </w:r>
            <w:r w:rsidR="0090314A" w:rsidRPr="008509FF">
              <w:rPr>
                <w:lang w:val="en-US"/>
              </w:rPr>
              <w:t>6</w:t>
            </w:r>
          </w:p>
        </w:tc>
        <w:tc>
          <w:tcPr>
            <w:tcW w:w="662" w:type="dxa"/>
          </w:tcPr>
          <w:p w14:paraId="36A09E1F" w14:textId="77777777" w:rsidR="0090314A" w:rsidRPr="008509FF" w:rsidRDefault="00B45EB2" w:rsidP="0090314A">
            <w:pPr>
              <w:jc w:val="center"/>
            </w:pPr>
            <w:r>
              <w:t>1</w:t>
            </w:r>
            <w:r w:rsidR="00575CF2" w:rsidRPr="008509FF">
              <w:t>7</w:t>
            </w:r>
          </w:p>
        </w:tc>
      </w:tr>
      <w:tr w:rsidR="008509FF" w14:paraId="2D32E412" w14:textId="77777777" w:rsidTr="0090314A">
        <w:tc>
          <w:tcPr>
            <w:tcW w:w="0" w:type="auto"/>
          </w:tcPr>
          <w:p w14:paraId="65247B50" w14:textId="77777777" w:rsidR="008509FF" w:rsidRPr="008509FF" w:rsidRDefault="008509FF" w:rsidP="00D56F63">
            <w:pPr>
              <w:jc w:val="both"/>
            </w:pPr>
            <w:r w:rsidRPr="008509FF">
              <w:t>Постоянные расходы (N)</w:t>
            </w:r>
          </w:p>
        </w:tc>
        <w:tc>
          <w:tcPr>
            <w:tcW w:w="0" w:type="auto"/>
          </w:tcPr>
          <w:p w14:paraId="439B9377" w14:textId="77777777" w:rsidR="008509FF" w:rsidRPr="008509FF" w:rsidRDefault="009D4F78" w:rsidP="00D56F63">
            <w:pPr>
              <w:jc w:val="center"/>
            </w:pPr>
            <w:r>
              <w:t>2</w:t>
            </w:r>
            <w:r w:rsidR="008509FF" w:rsidRPr="008509FF">
              <w:t>00</w:t>
            </w:r>
          </w:p>
        </w:tc>
        <w:tc>
          <w:tcPr>
            <w:tcW w:w="0" w:type="auto"/>
          </w:tcPr>
          <w:p w14:paraId="4275092F" w14:textId="77777777" w:rsidR="008509FF" w:rsidRPr="008509FF" w:rsidRDefault="009D4F78" w:rsidP="00D56F63">
            <w:pPr>
              <w:jc w:val="center"/>
            </w:pPr>
            <w:r>
              <w:t>2</w:t>
            </w:r>
            <w:r w:rsidR="008509FF" w:rsidRPr="008509FF">
              <w:t>50</w:t>
            </w:r>
          </w:p>
        </w:tc>
        <w:tc>
          <w:tcPr>
            <w:tcW w:w="0" w:type="auto"/>
          </w:tcPr>
          <w:p w14:paraId="1EEE1875" w14:textId="77777777" w:rsidR="008509FF" w:rsidRPr="008509FF" w:rsidRDefault="009D4F78" w:rsidP="00D56F63">
            <w:pPr>
              <w:jc w:val="center"/>
            </w:pPr>
            <w:r>
              <w:t>3</w:t>
            </w:r>
            <w:r w:rsidR="008509FF" w:rsidRPr="008509FF">
              <w:t>00</w:t>
            </w:r>
          </w:p>
        </w:tc>
        <w:tc>
          <w:tcPr>
            <w:tcW w:w="0" w:type="auto"/>
          </w:tcPr>
          <w:p w14:paraId="2F2D05D0" w14:textId="77777777" w:rsidR="008509FF" w:rsidRPr="008509FF" w:rsidRDefault="009D4F78" w:rsidP="00D56F63">
            <w:pPr>
              <w:jc w:val="center"/>
            </w:pPr>
            <w:r>
              <w:t>2</w:t>
            </w:r>
            <w:r w:rsidR="008509FF" w:rsidRPr="008509FF">
              <w:t>00</w:t>
            </w:r>
          </w:p>
        </w:tc>
        <w:tc>
          <w:tcPr>
            <w:tcW w:w="0" w:type="auto"/>
          </w:tcPr>
          <w:p w14:paraId="6D44D713" w14:textId="77777777" w:rsidR="008509FF" w:rsidRPr="008509FF" w:rsidRDefault="009D4F78" w:rsidP="00D56F63">
            <w:pPr>
              <w:jc w:val="center"/>
            </w:pPr>
            <w:r>
              <w:t>2</w:t>
            </w:r>
            <w:r w:rsidR="008509FF" w:rsidRPr="008509FF">
              <w:t>50</w:t>
            </w:r>
          </w:p>
        </w:tc>
        <w:tc>
          <w:tcPr>
            <w:tcW w:w="0" w:type="auto"/>
          </w:tcPr>
          <w:p w14:paraId="04FBDDEE" w14:textId="77777777" w:rsidR="008509FF" w:rsidRPr="0060367B" w:rsidRDefault="009D4F78" w:rsidP="00D56F63">
            <w:pPr>
              <w:jc w:val="center"/>
              <w:rPr>
                <w:highlight w:val="yellow"/>
              </w:rPr>
            </w:pPr>
            <w:r w:rsidRPr="0060367B">
              <w:rPr>
                <w:highlight w:val="yellow"/>
              </w:rPr>
              <w:t>3</w:t>
            </w:r>
            <w:r w:rsidR="008509FF" w:rsidRPr="0060367B">
              <w:rPr>
                <w:highlight w:val="yellow"/>
              </w:rPr>
              <w:t>00</w:t>
            </w:r>
          </w:p>
        </w:tc>
        <w:tc>
          <w:tcPr>
            <w:tcW w:w="0" w:type="auto"/>
          </w:tcPr>
          <w:p w14:paraId="4D7DA7D6" w14:textId="77777777" w:rsidR="008509FF" w:rsidRPr="008509FF" w:rsidRDefault="009D4F78" w:rsidP="00D56F63">
            <w:pPr>
              <w:jc w:val="center"/>
            </w:pPr>
            <w:r>
              <w:t>2</w:t>
            </w:r>
            <w:r w:rsidR="008509FF" w:rsidRPr="008509FF">
              <w:t>00</w:t>
            </w:r>
          </w:p>
        </w:tc>
        <w:tc>
          <w:tcPr>
            <w:tcW w:w="0" w:type="auto"/>
          </w:tcPr>
          <w:p w14:paraId="689C954E" w14:textId="77777777" w:rsidR="008509FF" w:rsidRPr="008509FF" w:rsidRDefault="009D4F78" w:rsidP="00D56F63">
            <w:pPr>
              <w:jc w:val="center"/>
            </w:pPr>
            <w:r>
              <w:t>2</w:t>
            </w:r>
            <w:r w:rsidR="008509FF" w:rsidRPr="008509FF">
              <w:t>50</w:t>
            </w:r>
          </w:p>
        </w:tc>
        <w:tc>
          <w:tcPr>
            <w:tcW w:w="0" w:type="auto"/>
          </w:tcPr>
          <w:p w14:paraId="5A18C5FF" w14:textId="77777777" w:rsidR="008509FF" w:rsidRPr="008509FF" w:rsidRDefault="009D4F78" w:rsidP="00D56F63">
            <w:pPr>
              <w:jc w:val="center"/>
            </w:pPr>
            <w:r>
              <w:t>3</w:t>
            </w:r>
            <w:r w:rsidR="008509FF" w:rsidRPr="008509FF">
              <w:t>00</w:t>
            </w:r>
          </w:p>
        </w:tc>
        <w:tc>
          <w:tcPr>
            <w:tcW w:w="0" w:type="auto"/>
          </w:tcPr>
          <w:p w14:paraId="0370C0BA" w14:textId="77777777" w:rsidR="008509FF" w:rsidRPr="008509FF" w:rsidRDefault="009D4F78" w:rsidP="00D56F63">
            <w:pPr>
              <w:jc w:val="center"/>
            </w:pPr>
            <w:r>
              <w:t>2</w:t>
            </w:r>
            <w:r w:rsidR="008509FF" w:rsidRPr="008509FF">
              <w:t>00</w:t>
            </w:r>
          </w:p>
        </w:tc>
        <w:tc>
          <w:tcPr>
            <w:tcW w:w="662" w:type="dxa"/>
          </w:tcPr>
          <w:p w14:paraId="179E4111" w14:textId="77777777" w:rsidR="008509FF" w:rsidRPr="008509FF" w:rsidRDefault="009D4F78" w:rsidP="00D56F63">
            <w:pPr>
              <w:jc w:val="center"/>
            </w:pPr>
            <w:r>
              <w:t>2</w:t>
            </w:r>
            <w:r w:rsidR="008509FF" w:rsidRPr="008509FF">
              <w:t>50</w:t>
            </w:r>
          </w:p>
        </w:tc>
      </w:tr>
      <w:tr w:rsidR="008A1BF6" w14:paraId="32CE343B" w14:textId="77777777" w:rsidTr="0090314A">
        <w:tc>
          <w:tcPr>
            <w:tcW w:w="0" w:type="auto"/>
          </w:tcPr>
          <w:p w14:paraId="1464578A" w14:textId="77777777" w:rsidR="008A1BF6" w:rsidRPr="008509FF" w:rsidRDefault="00BD30B3" w:rsidP="00934414">
            <w:pPr>
              <w:jc w:val="both"/>
            </w:pPr>
            <w:r w:rsidRPr="008509FF">
              <w:t xml:space="preserve">Переменные расходы </w:t>
            </w:r>
            <w:r w:rsidR="008A1BF6" w:rsidRPr="008509FF">
              <w:t>(Е)</w:t>
            </w:r>
          </w:p>
        </w:tc>
        <w:tc>
          <w:tcPr>
            <w:tcW w:w="0" w:type="auto"/>
          </w:tcPr>
          <w:p w14:paraId="687F0A2B" w14:textId="77777777" w:rsidR="008A1BF6" w:rsidRPr="008509FF" w:rsidRDefault="001B2E2B" w:rsidP="0090314A">
            <w:pPr>
              <w:jc w:val="center"/>
            </w:pPr>
            <w:r>
              <w:t>1</w:t>
            </w:r>
            <w:r w:rsidR="008509FF">
              <w:t>5</w:t>
            </w:r>
          </w:p>
        </w:tc>
        <w:tc>
          <w:tcPr>
            <w:tcW w:w="0" w:type="auto"/>
          </w:tcPr>
          <w:p w14:paraId="6CB606EF" w14:textId="77777777" w:rsidR="008A1BF6" w:rsidRPr="008509FF" w:rsidRDefault="001B2E2B" w:rsidP="0090314A">
            <w:pPr>
              <w:jc w:val="center"/>
            </w:pPr>
            <w:r>
              <w:t>1</w:t>
            </w:r>
            <w:r w:rsidR="008509FF">
              <w:t>8</w:t>
            </w:r>
          </w:p>
        </w:tc>
        <w:tc>
          <w:tcPr>
            <w:tcW w:w="0" w:type="auto"/>
          </w:tcPr>
          <w:p w14:paraId="1E34ED92" w14:textId="77777777" w:rsidR="008A1BF6" w:rsidRPr="008509FF" w:rsidRDefault="001B2E2B" w:rsidP="0090314A">
            <w:pPr>
              <w:jc w:val="center"/>
            </w:pPr>
            <w:r>
              <w:t>1</w:t>
            </w:r>
            <w:r w:rsidR="008509FF">
              <w:t>9</w:t>
            </w:r>
          </w:p>
        </w:tc>
        <w:tc>
          <w:tcPr>
            <w:tcW w:w="0" w:type="auto"/>
          </w:tcPr>
          <w:p w14:paraId="6F8ABF7F" w14:textId="77777777" w:rsidR="008A1BF6" w:rsidRPr="008509FF" w:rsidRDefault="001B2E2B" w:rsidP="0090314A">
            <w:pPr>
              <w:jc w:val="center"/>
            </w:pPr>
            <w:r>
              <w:t>1</w:t>
            </w:r>
            <w:r w:rsidR="008509FF">
              <w:t>7</w:t>
            </w:r>
          </w:p>
        </w:tc>
        <w:tc>
          <w:tcPr>
            <w:tcW w:w="0" w:type="auto"/>
          </w:tcPr>
          <w:p w14:paraId="38E15396" w14:textId="77777777" w:rsidR="008A1BF6" w:rsidRPr="008509FF" w:rsidRDefault="001B2E2B" w:rsidP="0090314A">
            <w:pPr>
              <w:jc w:val="center"/>
            </w:pPr>
            <w:r>
              <w:t>2</w:t>
            </w:r>
            <w:r w:rsidR="008509FF">
              <w:t>0</w:t>
            </w:r>
          </w:p>
        </w:tc>
        <w:tc>
          <w:tcPr>
            <w:tcW w:w="0" w:type="auto"/>
          </w:tcPr>
          <w:p w14:paraId="3750836D" w14:textId="77777777" w:rsidR="008A1BF6" w:rsidRPr="0060367B" w:rsidRDefault="001B2E2B" w:rsidP="0090314A">
            <w:pPr>
              <w:jc w:val="center"/>
              <w:rPr>
                <w:highlight w:val="yellow"/>
              </w:rPr>
            </w:pPr>
            <w:r w:rsidRPr="0060367B">
              <w:rPr>
                <w:highlight w:val="yellow"/>
              </w:rPr>
              <w:t>1</w:t>
            </w:r>
            <w:r w:rsidR="008509FF" w:rsidRPr="0060367B">
              <w:rPr>
                <w:highlight w:val="yellow"/>
              </w:rPr>
              <w:t>8</w:t>
            </w:r>
          </w:p>
        </w:tc>
        <w:tc>
          <w:tcPr>
            <w:tcW w:w="0" w:type="auto"/>
          </w:tcPr>
          <w:p w14:paraId="26CEAF96" w14:textId="77777777" w:rsidR="008A1BF6" w:rsidRPr="008509FF" w:rsidRDefault="001B2E2B" w:rsidP="0090314A">
            <w:pPr>
              <w:jc w:val="center"/>
            </w:pPr>
            <w:r>
              <w:t>1</w:t>
            </w:r>
            <w:r w:rsidR="008509FF">
              <w:t>6</w:t>
            </w:r>
          </w:p>
        </w:tc>
        <w:tc>
          <w:tcPr>
            <w:tcW w:w="0" w:type="auto"/>
          </w:tcPr>
          <w:p w14:paraId="6232CFCD" w14:textId="77777777" w:rsidR="008A1BF6" w:rsidRPr="008509FF" w:rsidRDefault="001B2E2B" w:rsidP="0090314A">
            <w:pPr>
              <w:jc w:val="center"/>
            </w:pPr>
            <w:r>
              <w:t>1</w:t>
            </w:r>
            <w:r w:rsidR="008509FF">
              <w:t>5</w:t>
            </w:r>
          </w:p>
        </w:tc>
        <w:tc>
          <w:tcPr>
            <w:tcW w:w="0" w:type="auto"/>
          </w:tcPr>
          <w:p w14:paraId="525AE229" w14:textId="77777777" w:rsidR="008A1BF6" w:rsidRPr="008509FF" w:rsidRDefault="001B2E2B" w:rsidP="0090314A">
            <w:pPr>
              <w:jc w:val="center"/>
            </w:pPr>
            <w:r>
              <w:t>2</w:t>
            </w:r>
            <w:r w:rsidR="008509FF">
              <w:t>0</w:t>
            </w:r>
          </w:p>
        </w:tc>
        <w:tc>
          <w:tcPr>
            <w:tcW w:w="0" w:type="auto"/>
          </w:tcPr>
          <w:p w14:paraId="03A30DF3" w14:textId="77777777" w:rsidR="008A1BF6" w:rsidRPr="008509FF" w:rsidRDefault="001B2E2B" w:rsidP="0090314A">
            <w:pPr>
              <w:jc w:val="center"/>
            </w:pPr>
            <w:r>
              <w:t>1</w:t>
            </w:r>
            <w:r w:rsidR="008509FF">
              <w:t>9</w:t>
            </w:r>
          </w:p>
        </w:tc>
        <w:tc>
          <w:tcPr>
            <w:tcW w:w="662" w:type="dxa"/>
          </w:tcPr>
          <w:p w14:paraId="215AC898" w14:textId="77777777" w:rsidR="008A1BF6" w:rsidRPr="008509FF" w:rsidRDefault="001B2E2B" w:rsidP="0090314A">
            <w:pPr>
              <w:jc w:val="center"/>
            </w:pPr>
            <w:r>
              <w:t>1</w:t>
            </w:r>
            <w:r w:rsidR="008509FF">
              <w:t>7</w:t>
            </w:r>
          </w:p>
        </w:tc>
      </w:tr>
      <w:tr w:rsidR="0090314A" w14:paraId="0BB91E84" w14:textId="77777777" w:rsidTr="0090314A">
        <w:tc>
          <w:tcPr>
            <w:tcW w:w="0" w:type="auto"/>
          </w:tcPr>
          <w:p w14:paraId="2BB67A13" w14:textId="77777777" w:rsidR="0090314A" w:rsidRPr="008509FF" w:rsidRDefault="0090314A" w:rsidP="00934414">
            <w:pPr>
              <w:jc w:val="both"/>
            </w:pPr>
            <w:r w:rsidRPr="008509FF">
              <w:t>Амортизационные отчисления до увеличения мощности (</w:t>
            </w:r>
            <w:r w:rsidRPr="008509FF">
              <w:rPr>
                <w:lang w:val="en-US"/>
              </w:rPr>
              <w:t>G</w:t>
            </w:r>
            <w:r w:rsidRPr="008509FF">
              <w:t>)</w:t>
            </w:r>
          </w:p>
        </w:tc>
        <w:tc>
          <w:tcPr>
            <w:tcW w:w="0" w:type="auto"/>
          </w:tcPr>
          <w:p w14:paraId="1275FF0D" w14:textId="77777777" w:rsidR="0090314A" w:rsidRPr="003F0698" w:rsidRDefault="0090314A" w:rsidP="0090314A">
            <w:pPr>
              <w:jc w:val="center"/>
            </w:pPr>
            <w:r w:rsidRPr="008509FF">
              <w:rPr>
                <w:lang w:val="en-US"/>
              </w:rPr>
              <w:t>5</w:t>
            </w:r>
            <w:r w:rsidR="003F0698">
              <w:t>0</w:t>
            </w:r>
          </w:p>
        </w:tc>
        <w:tc>
          <w:tcPr>
            <w:tcW w:w="0" w:type="auto"/>
          </w:tcPr>
          <w:p w14:paraId="53C64886" w14:textId="77777777" w:rsidR="0090314A" w:rsidRPr="003F0698" w:rsidRDefault="0090314A" w:rsidP="0090314A">
            <w:pPr>
              <w:jc w:val="center"/>
            </w:pPr>
            <w:r w:rsidRPr="008509FF">
              <w:rPr>
                <w:lang w:val="en-US"/>
              </w:rPr>
              <w:t>6</w:t>
            </w:r>
            <w:r w:rsidR="003F0698">
              <w:t>0</w:t>
            </w:r>
          </w:p>
        </w:tc>
        <w:tc>
          <w:tcPr>
            <w:tcW w:w="0" w:type="auto"/>
          </w:tcPr>
          <w:p w14:paraId="78D91C5C" w14:textId="77777777" w:rsidR="0090314A" w:rsidRPr="003F0698" w:rsidRDefault="0090314A" w:rsidP="0090314A">
            <w:pPr>
              <w:jc w:val="center"/>
            </w:pPr>
            <w:r w:rsidRPr="008509FF">
              <w:rPr>
                <w:lang w:val="en-US"/>
              </w:rPr>
              <w:t>7</w:t>
            </w:r>
            <w:r w:rsidR="003F0698">
              <w:t>0</w:t>
            </w:r>
          </w:p>
        </w:tc>
        <w:tc>
          <w:tcPr>
            <w:tcW w:w="0" w:type="auto"/>
          </w:tcPr>
          <w:p w14:paraId="3C21F3E7" w14:textId="77777777" w:rsidR="0090314A" w:rsidRPr="003F0698" w:rsidRDefault="0090314A" w:rsidP="0090314A">
            <w:pPr>
              <w:jc w:val="center"/>
            </w:pPr>
            <w:r w:rsidRPr="008509FF">
              <w:rPr>
                <w:lang w:val="en-US"/>
              </w:rPr>
              <w:t>8</w:t>
            </w:r>
            <w:r w:rsidR="003F0698">
              <w:t>0</w:t>
            </w:r>
          </w:p>
        </w:tc>
        <w:tc>
          <w:tcPr>
            <w:tcW w:w="0" w:type="auto"/>
          </w:tcPr>
          <w:p w14:paraId="7D96AFC5" w14:textId="77777777" w:rsidR="0090314A" w:rsidRPr="003F0698" w:rsidRDefault="0090314A" w:rsidP="0090314A">
            <w:pPr>
              <w:jc w:val="center"/>
            </w:pPr>
            <w:r w:rsidRPr="008509FF">
              <w:rPr>
                <w:lang w:val="en-US"/>
              </w:rPr>
              <w:t>9</w:t>
            </w:r>
            <w:r w:rsidR="003F0698">
              <w:t>0</w:t>
            </w:r>
          </w:p>
        </w:tc>
        <w:tc>
          <w:tcPr>
            <w:tcW w:w="0" w:type="auto"/>
          </w:tcPr>
          <w:p w14:paraId="18E20404" w14:textId="77777777" w:rsidR="0090314A" w:rsidRPr="0060367B" w:rsidRDefault="003F0698" w:rsidP="0090314A">
            <w:pPr>
              <w:jc w:val="center"/>
              <w:rPr>
                <w:highlight w:val="yellow"/>
              </w:rPr>
            </w:pPr>
            <w:r w:rsidRPr="0060367B">
              <w:rPr>
                <w:highlight w:val="yellow"/>
              </w:rPr>
              <w:t>30</w:t>
            </w:r>
          </w:p>
        </w:tc>
        <w:tc>
          <w:tcPr>
            <w:tcW w:w="0" w:type="auto"/>
          </w:tcPr>
          <w:p w14:paraId="31C0D336" w14:textId="77777777" w:rsidR="0090314A" w:rsidRPr="003F0698" w:rsidRDefault="0090314A" w:rsidP="0090314A">
            <w:pPr>
              <w:jc w:val="center"/>
            </w:pPr>
            <w:r w:rsidRPr="008509FF">
              <w:rPr>
                <w:lang w:val="en-US"/>
              </w:rPr>
              <w:t>2</w:t>
            </w:r>
            <w:r w:rsidR="003F0698">
              <w:t>0</w:t>
            </w:r>
          </w:p>
        </w:tc>
        <w:tc>
          <w:tcPr>
            <w:tcW w:w="0" w:type="auto"/>
          </w:tcPr>
          <w:p w14:paraId="4D739C94" w14:textId="77777777" w:rsidR="0090314A" w:rsidRPr="003F0698" w:rsidRDefault="003F0698" w:rsidP="0090314A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674AAB10" w14:textId="77777777" w:rsidR="0090314A" w:rsidRPr="003F0698" w:rsidRDefault="003F0698" w:rsidP="0090314A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14:paraId="369161B9" w14:textId="77777777" w:rsidR="0090314A" w:rsidRPr="003F0698" w:rsidRDefault="0090314A" w:rsidP="0090314A">
            <w:pPr>
              <w:jc w:val="center"/>
            </w:pPr>
            <w:r w:rsidRPr="008509FF">
              <w:rPr>
                <w:lang w:val="en-US"/>
              </w:rPr>
              <w:t>4</w:t>
            </w:r>
            <w:r w:rsidR="003F0698">
              <w:t>0</w:t>
            </w:r>
          </w:p>
        </w:tc>
        <w:tc>
          <w:tcPr>
            <w:tcW w:w="662" w:type="dxa"/>
          </w:tcPr>
          <w:p w14:paraId="025ED90B" w14:textId="77777777" w:rsidR="0090314A" w:rsidRPr="005F55DC" w:rsidRDefault="005F55DC" w:rsidP="0090314A">
            <w:pPr>
              <w:jc w:val="center"/>
            </w:pPr>
            <w:r>
              <w:t>6</w:t>
            </w:r>
            <w:r w:rsidR="003F0698">
              <w:t>0</w:t>
            </w:r>
          </w:p>
        </w:tc>
      </w:tr>
      <w:tr w:rsidR="0090314A" w14:paraId="49E925B0" w14:textId="77777777" w:rsidTr="0090314A">
        <w:tc>
          <w:tcPr>
            <w:tcW w:w="0" w:type="auto"/>
          </w:tcPr>
          <w:p w14:paraId="57D4652D" w14:textId="77777777" w:rsidR="0090314A" w:rsidRPr="008509FF" w:rsidRDefault="0090314A" w:rsidP="00A0517A">
            <w:pPr>
              <w:jc w:val="both"/>
            </w:pPr>
            <w:r w:rsidRPr="008509FF">
              <w:t>Амортизационные отчисления после увеличения мощности (</w:t>
            </w:r>
            <w:r w:rsidRPr="008509FF">
              <w:rPr>
                <w:lang w:val="en-US"/>
              </w:rPr>
              <w:t>J</w:t>
            </w:r>
            <w:r w:rsidRPr="008509FF">
              <w:t>)</w:t>
            </w:r>
          </w:p>
        </w:tc>
        <w:tc>
          <w:tcPr>
            <w:tcW w:w="0" w:type="auto"/>
          </w:tcPr>
          <w:p w14:paraId="0A3A5B2A" w14:textId="77777777" w:rsidR="0090314A" w:rsidRPr="008509FF" w:rsidRDefault="007A1CCC" w:rsidP="0090314A">
            <w:pPr>
              <w:jc w:val="center"/>
              <w:rPr>
                <w:lang w:val="en-US"/>
              </w:rPr>
            </w:pPr>
            <w:r>
              <w:t>5</w:t>
            </w:r>
            <w:r w:rsidR="0090314A" w:rsidRPr="008509FF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14:paraId="7BC80D0E" w14:textId="77777777" w:rsidR="0090314A" w:rsidRPr="008509FF" w:rsidRDefault="007A1CCC" w:rsidP="0090314A">
            <w:pPr>
              <w:jc w:val="center"/>
              <w:rPr>
                <w:lang w:val="en-US"/>
              </w:rPr>
            </w:pPr>
            <w:r>
              <w:t>6</w:t>
            </w:r>
            <w:r w:rsidR="0090314A" w:rsidRPr="008509FF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14:paraId="44A9D822" w14:textId="77777777" w:rsidR="0090314A" w:rsidRPr="008509FF" w:rsidRDefault="007A1CCC" w:rsidP="0090314A">
            <w:pPr>
              <w:jc w:val="center"/>
              <w:rPr>
                <w:lang w:val="en-US"/>
              </w:rPr>
            </w:pPr>
            <w:r>
              <w:t>8</w:t>
            </w:r>
            <w:r w:rsidR="0090314A" w:rsidRPr="008509FF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14:paraId="42D5688B" w14:textId="77777777" w:rsidR="0090314A" w:rsidRPr="008509FF" w:rsidRDefault="007A1CCC" w:rsidP="0090314A">
            <w:pPr>
              <w:jc w:val="center"/>
              <w:rPr>
                <w:lang w:val="en-US"/>
              </w:rPr>
            </w:pPr>
            <w:r>
              <w:t>9</w:t>
            </w:r>
            <w:r w:rsidR="0090314A" w:rsidRPr="008509FF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14:paraId="10186E52" w14:textId="77777777" w:rsidR="0090314A" w:rsidRPr="008509FF" w:rsidRDefault="007A1CCC" w:rsidP="0090314A">
            <w:pPr>
              <w:jc w:val="center"/>
              <w:rPr>
                <w:lang w:val="en-US"/>
              </w:rPr>
            </w:pPr>
            <w:r>
              <w:t>9</w:t>
            </w:r>
            <w:r w:rsidR="0090314A" w:rsidRPr="008509FF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14:paraId="144D00C1" w14:textId="77777777" w:rsidR="0090314A" w:rsidRPr="0060367B" w:rsidRDefault="007A1CCC" w:rsidP="0090314A">
            <w:pPr>
              <w:jc w:val="center"/>
              <w:rPr>
                <w:highlight w:val="yellow"/>
                <w:lang w:val="en-US"/>
              </w:rPr>
            </w:pPr>
            <w:r w:rsidRPr="0060367B">
              <w:rPr>
                <w:highlight w:val="yellow"/>
              </w:rPr>
              <w:t>3</w:t>
            </w:r>
            <w:r w:rsidR="0090314A" w:rsidRPr="0060367B">
              <w:rPr>
                <w:highlight w:val="yellow"/>
                <w:lang w:val="en-US"/>
              </w:rPr>
              <w:t>7</w:t>
            </w:r>
          </w:p>
        </w:tc>
        <w:tc>
          <w:tcPr>
            <w:tcW w:w="0" w:type="auto"/>
          </w:tcPr>
          <w:p w14:paraId="6922B218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29</w:t>
            </w:r>
          </w:p>
        </w:tc>
        <w:tc>
          <w:tcPr>
            <w:tcW w:w="0" w:type="auto"/>
          </w:tcPr>
          <w:p w14:paraId="73173595" w14:textId="77777777" w:rsidR="0090314A" w:rsidRPr="008509FF" w:rsidRDefault="007A1CCC" w:rsidP="0090314A">
            <w:pPr>
              <w:jc w:val="center"/>
              <w:rPr>
                <w:lang w:val="en-US"/>
              </w:rPr>
            </w:pPr>
            <w:r>
              <w:t>5</w:t>
            </w:r>
            <w:r w:rsidR="0090314A" w:rsidRPr="008509FF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14:paraId="5C6F806D" w14:textId="77777777" w:rsidR="0090314A" w:rsidRPr="008509FF" w:rsidRDefault="007A1CCC" w:rsidP="0090314A">
            <w:pPr>
              <w:jc w:val="center"/>
              <w:rPr>
                <w:lang w:val="en-US"/>
              </w:rPr>
            </w:pPr>
            <w:r>
              <w:t>6</w:t>
            </w:r>
            <w:r w:rsidR="0090314A" w:rsidRPr="008509FF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14:paraId="3C9EB3A2" w14:textId="77777777" w:rsidR="0090314A" w:rsidRPr="008509FF" w:rsidRDefault="007A1CCC" w:rsidP="0090314A">
            <w:pPr>
              <w:jc w:val="center"/>
              <w:rPr>
                <w:lang w:val="en-US"/>
              </w:rPr>
            </w:pPr>
            <w:r>
              <w:t>5</w:t>
            </w:r>
            <w:r w:rsidR="0090314A" w:rsidRPr="008509FF">
              <w:rPr>
                <w:lang w:val="en-US"/>
              </w:rPr>
              <w:t>3</w:t>
            </w:r>
          </w:p>
        </w:tc>
        <w:tc>
          <w:tcPr>
            <w:tcW w:w="662" w:type="dxa"/>
          </w:tcPr>
          <w:p w14:paraId="2F5E261E" w14:textId="77777777" w:rsidR="0090314A" w:rsidRPr="005F55DC" w:rsidRDefault="007A1CCC" w:rsidP="0090314A">
            <w:pPr>
              <w:jc w:val="center"/>
            </w:pPr>
            <w:r>
              <w:t>6</w:t>
            </w:r>
            <w:r w:rsidR="005F55DC">
              <w:t>5</w:t>
            </w:r>
          </w:p>
        </w:tc>
      </w:tr>
      <w:tr w:rsidR="0090314A" w14:paraId="09FFEC03" w14:textId="77777777" w:rsidTr="0090314A">
        <w:tc>
          <w:tcPr>
            <w:tcW w:w="0" w:type="auto"/>
          </w:tcPr>
          <w:p w14:paraId="1057B425" w14:textId="77777777" w:rsidR="0090314A" w:rsidRPr="008509FF" w:rsidRDefault="0090314A" w:rsidP="00A0517A">
            <w:pPr>
              <w:jc w:val="both"/>
            </w:pPr>
            <w:r w:rsidRPr="008509FF">
              <w:t>Цена реализации (К)</w:t>
            </w:r>
          </w:p>
        </w:tc>
        <w:tc>
          <w:tcPr>
            <w:tcW w:w="0" w:type="auto"/>
          </w:tcPr>
          <w:p w14:paraId="0FA6B5CD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14:paraId="09994275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31</w:t>
            </w:r>
          </w:p>
        </w:tc>
        <w:tc>
          <w:tcPr>
            <w:tcW w:w="0" w:type="auto"/>
          </w:tcPr>
          <w:p w14:paraId="579732D5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32</w:t>
            </w:r>
          </w:p>
        </w:tc>
        <w:tc>
          <w:tcPr>
            <w:tcW w:w="0" w:type="auto"/>
          </w:tcPr>
          <w:p w14:paraId="5E85F549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33</w:t>
            </w:r>
          </w:p>
        </w:tc>
        <w:tc>
          <w:tcPr>
            <w:tcW w:w="0" w:type="auto"/>
          </w:tcPr>
          <w:p w14:paraId="541FDE8A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34</w:t>
            </w:r>
          </w:p>
        </w:tc>
        <w:tc>
          <w:tcPr>
            <w:tcW w:w="0" w:type="auto"/>
          </w:tcPr>
          <w:p w14:paraId="65A938FC" w14:textId="77777777" w:rsidR="0090314A" w:rsidRPr="0060367B" w:rsidRDefault="0090314A" w:rsidP="0090314A">
            <w:pPr>
              <w:jc w:val="center"/>
              <w:rPr>
                <w:highlight w:val="yellow"/>
                <w:lang w:val="en-US"/>
              </w:rPr>
            </w:pPr>
            <w:r w:rsidRPr="0060367B">
              <w:rPr>
                <w:highlight w:val="yellow"/>
                <w:lang w:val="en-US"/>
              </w:rPr>
              <w:t>35</w:t>
            </w:r>
          </w:p>
        </w:tc>
        <w:tc>
          <w:tcPr>
            <w:tcW w:w="0" w:type="auto"/>
          </w:tcPr>
          <w:p w14:paraId="27FC081F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36</w:t>
            </w:r>
          </w:p>
        </w:tc>
        <w:tc>
          <w:tcPr>
            <w:tcW w:w="0" w:type="auto"/>
          </w:tcPr>
          <w:p w14:paraId="0AD0484F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14:paraId="7372B744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38</w:t>
            </w:r>
          </w:p>
        </w:tc>
        <w:tc>
          <w:tcPr>
            <w:tcW w:w="0" w:type="auto"/>
          </w:tcPr>
          <w:p w14:paraId="12EDB13A" w14:textId="77777777" w:rsidR="0090314A" w:rsidRPr="005F55DC" w:rsidRDefault="005F55DC" w:rsidP="0090314A">
            <w:pPr>
              <w:jc w:val="center"/>
            </w:pPr>
            <w:r>
              <w:t>39</w:t>
            </w:r>
          </w:p>
        </w:tc>
        <w:tc>
          <w:tcPr>
            <w:tcW w:w="662" w:type="dxa"/>
          </w:tcPr>
          <w:p w14:paraId="43B4CBEC" w14:textId="77777777" w:rsidR="0090314A" w:rsidRPr="008509FF" w:rsidRDefault="005F55DC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40</w:t>
            </w:r>
          </w:p>
        </w:tc>
      </w:tr>
      <w:tr w:rsidR="0090314A" w14:paraId="575FF930" w14:textId="77777777" w:rsidTr="0090314A">
        <w:tc>
          <w:tcPr>
            <w:tcW w:w="0" w:type="auto"/>
          </w:tcPr>
          <w:p w14:paraId="3A0DE94F" w14:textId="77777777" w:rsidR="0090314A" w:rsidRPr="008509FF" w:rsidRDefault="0090314A" w:rsidP="00A0517A">
            <w:pPr>
              <w:jc w:val="both"/>
              <w:rPr>
                <w:lang w:val="en-US"/>
              </w:rPr>
            </w:pPr>
            <w:r w:rsidRPr="008509FF">
              <w:t>Налог на прибыль</w:t>
            </w:r>
            <w:r w:rsidRPr="008509FF">
              <w:rPr>
                <w:lang w:val="en-US"/>
              </w:rPr>
              <w:t xml:space="preserve"> (L)</w:t>
            </w:r>
          </w:p>
        </w:tc>
        <w:tc>
          <w:tcPr>
            <w:tcW w:w="0" w:type="auto"/>
          </w:tcPr>
          <w:p w14:paraId="42BC5AB5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14:paraId="4EF0B7E1" w14:textId="77777777" w:rsidR="0090314A" w:rsidRPr="005F55DC" w:rsidRDefault="0090314A" w:rsidP="0090314A">
            <w:pPr>
              <w:jc w:val="center"/>
            </w:pPr>
            <w:r w:rsidRPr="008509FF">
              <w:rPr>
                <w:lang w:val="en-US"/>
              </w:rPr>
              <w:t>2</w:t>
            </w:r>
            <w:r w:rsidR="005F55DC">
              <w:t>1</w:t>
            </w:r>
          </w:p>
        </w:tc>
        <w:tc>
          <w:tcPr>
            <w:tcW w:w="0" w:type="auto"/>
          </w:tcPr>
          <w:p w14:paraId="03CB22AF" w14:textId="77777777" w:rsidR="0090314A" w:rsidRPr="005F55DC" w:rsidRDefault="0090314A" w:rsidP="0090314A">
            <w:pPr>
              <w:jc w:val="center"/>
            </w:pPr>
            <w:r w:rsidRPr="008509FF">
              <w:rPr>
                <w:lang w:val="en-US"/>
              </w:rPr>
              <w:t>2</w:t>
            </w:r>
            <w:r w:rsidR="005F55DC">
              <w:t>2</w:t>
            </w:r>
          </w:p>
        </w:tc>
        <w:tc>
          <w:tcPr>
            <w:tcW w:w="0" w:type="auto"/>
          </w:tcPr>
          <w:p w14:paraId="22FE554A" w14:textId="77777777" w:rsidR="0090314A" w:rsidRPr="005F55DC" w:rsidRDefault="0090314A" w:rsidP="0090314A">
            <w:pPr>
              <w:jc w:val="center"/>
            </w:pPr>
            <w:r w:rsidRPr="008509FF">
              <w:rPr>
                <w:lang w:val="en-US"/>
              </w:rPr>
              <w:t>2</w:t>
            </w:r>
            <w:r w:rsidR="005F55DC">
              <w:t>3</w:t>
            </w:r>
          </w:p>
        </w:tc>
        <w:tc>
          <w:tcPr>
            <w:tcW w:w="0" w:type="auto"/>
          </w:tcPr>
          <w:p w14:paraId="121AB6D3" w14:textId="77777777" w:rsidR="0090314A" w:rsidRPr="005F55DC" w:rsidRDefault="0090314A" w:rsidP="0090314A">
            <w:pPr>
              <w:jc w:val="center"/>
            </w:pPr>
            <w:r w:rsidRPr="008509FF">
              <w:rPr>
                <w:lang w:val="en-US"/>
              </w:rPr>
              <w:t>2</w:t>
            </w:r>
            <w:r w:rsidR="005F55DC">
              <w:t>4</w:t>
            </w:r>
          </w:p>
        </w:tc>
        <w:tc>
          <w:tcPr>
            <w:tcW w:w="0" w:type="auto"/>
          </w:tcPr>
          <w:p w14:paraId="25E4864F" w14:textId="77777777" w:rsidR="0090314A" w:rsidRPr="0060367B" w:rsidRDefault="0090314A" w:rsidP="0090314A">
            <w:pPr>
              <w:jc w:val="center"/>
              <w:rPr>
                <w:highlight w:val="yellow"/>
                <w:lang w:val="en-US"/>
              </w:rPr>
            </w:pPr>
            <w:r w:rsidRPr="0060367B">
              <w:rPr>
                <w:highlight w:val="yellow"/>
                <w:lang w:val="en-US"/>
              </w:rPr>
              <w:t>20</w:t>
            </w:r>
          </w:p>
        </w:tc>
        <w:tc>
          <w:tcPr>
            <w:tcW w:w="0" w:type="auto"/>
          </w:tcPr>
          <w:p w14:paraId="4B014D61" w14:textId="77777777" w:rsidR="0090314A" w:rsidRPr="005F55DC" w:rsidRDefault="0090314A" w:rsidP="0090314A">
            <w:pPr>
              <w:jc w:val="center"/>
            </w:pPr>
            <w:r w:rsidRPr="008509FF">
              <w:rPr>
                <w:lang w:val="en-US"/>
              </w:rPr>
              <w:t>2</w:t>
            </w:r>
            <w:r w:rsidR="005F55DC">
              <w:t>1</w:t>
            </w:r>
          </w:p>
        </w:tc>
        <w:tc>
          <w:tcPr>
            <w:tcW w:w="0" w:type="auto"/>
          </w:tcPr>
          <w:p w14:paraId="0C02636C" w14:textId="77777777" w:rsidR="0090314A" w:rsidRPr="005F55DC" w:rsidRDefault="0090314A" w:rsidP="0090314A">
            <w:pPr>
              <w:jc w:val="center"/>
            </w:pPr>
            <w:r w:rsidRPr="008509FF">
              <w:rPr>
                <w:lang w:val="en-US"/>
              </w:rPr>
              <w:t>2</w:t>
            </w:r>
            <w:r w:rsidR="005F55DC">
              <w:t>2</w:t>
            </w:r>
          </w:p>
        </w:tc>
        <w:tc>
          <w:tcPr>
            <w:tcW w:w="0" w:type="auto"/>
          </w:tcPr>
          <w:p w14:paraId="52ACF043" w14:textId="77777777" w:rsidR="0090314A" w:rsidRPr="005F55DC" w:rsidRDefault="0090314A" w:rsidP="0090314A">
            <w:pPr>
              <w:jc w:val="center"/>
            </w:pPr>
            <w:r w:rsidRPr="008509FF">
              <w:rPr>
                <w:lang w:val="en-US"/>
              </w:rPr>
              <w:t>2</w:t>
            </w:r>
            <w:r w:rsidR="005F55DC">
              <w:t>3</w:t>
            </w:r>
          </w:p>
        </w:tc>
        <w:tc>
          <w:tcPr>
            <w:tcW w:w="0" w:type="auto"/>
          </w:tcPr>
          <w:p w14:paraId="4F8A25DC" w14:textId="77777777" w:rsidR="0090314A" w:rsidRPr="005F55DC" w:rsidRDefault="0090314A" w:rsidP="0090314A">
            <w:pPr>
              <w:jc w:val="center"/>
            </w:pPr>
            <w:r w:rsidRPr="008509FF">
              <w:rPr>
                <w:lang w:val="en-US"/>
              </w:rPr>
              <w:t>2</w:t>
            </w:r>
            <w:r w:rsidR="005F55DC">
              <w:t>4</w:t>
            </w:r>
          </w:p>
        </w:tc>
        <w:tc>
          <w:tcPr>
            <w:tcW w:w="662" w:type="dxa"/>
          </w:tcPr>
          <w:p w14:paraId="01DB5BDE" w14:textId="77777777" w:rsidR="0090314A" w:rsidRPr="005F55DC" w:rsidRDefault="005F55DC" w:rsidP="0090314A">
            <w:pPr>
              <w:jc w:val="center"/>
            </w:pPr>
            <w:r>
              <w:t>25</w:t>
            </w:r>
          </w:p>
        </w:tc>
      </w:tr>
      <w:tr w:rsidR="0090314A" w14:paraId="7276D236" w14:textId="77777777" w:rsidTr="0090314A">
        <w:tc>
          <w:tcPr>
            <w:tcW w:w="0" w:type="auto"/>
          </w:tcPr>
          <w:p w14:paraId="17E7805B" w14:textId="77777777" w:rsidR="0090314A" w:rsidRPr="008509FF" w:rsidRDefault="0090314A" w:rsidP="00934414">
            <w:pPr>
              <w:jc w:val="both"/>
            </w:pPr>
            <w:r w:rsidRPr="008509FF">
              <w:t>Требуемая инвестором норма доходности (</w:t>
            </w:r>
            <w:r w:rsidRPr="008509FF">
              <w:rPr>
                <w:lang w:val="en-US"/>
              </w:rPr>
              <w:t>I</w:t>
            </w:r>
            <w:r w:rsidRPr="008509FF">
              <w:t>)</w:t>
            </w:r>
          </w:p>
        </w:tc>
        <w:tc>
          <w:tcPr>
            <w:tcW w:w="0" w:type="auto"/>
          </w:tcPr>
          <w:p w14:paraId="2733EC57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13</w:t>
            </w:r>
          </w:p>
        </w:tc>
        <w:tc>
          <w:tcPr>
            <w:tcW w:w="0" w:type="auto"/>
          </w:tcPr>
          <w:p w14:paraId="0DFE91D0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14:paraId="7A2C819F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14:paraId="18759F49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16</w:t>
            </w:r>
          </w:p>
        </w:tc>
        <w:tc>
          <w:tcPr>
            <w:tcW w:w="0" w:type="auto"/>
          </w:tcPr>
          <w:p w14:paraId="736C63FF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17</w:t>
            </w:r>
          </w:p>
        </w:tc>
        <w:tc>
          <w:tcPr>
            <w:tcW w:w="0" w:type="auto"/>
          </w:tcPr>
          <w:p w14:paraId="20451B7C" w14:textId="77777777" w:rsidR="0090314A" w:rsidRPr="0060367B" w:rsidRDefault="0090314A" w:rsidP="0090314A">
            <w:pPr>
              <w:jc w:val="center"/>
              <w:rPr>
                <w:highlight w:val="yellow"/>
                <w:lang w:val="en-US"/>
              </w:rPr>
            </w:pPr>
            <w:r w:rsidRPr="0060367B">
              <w:rPr>
                <w:highlight w:val="yellow"/>
                <w:lang w:val="en-US"/>
              </w:rPr>
              <w:t>18</w:t>
            </w:r>
          </w:p>
        </w:tc>
        <w:tc>
          <w:tcPr>
            <w:tcW w:w="0" w:type="auto"/>
          </w:tcPr>
          <w:p w14:paraId="163C229D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19</w:t>
            </w:r>
          </w:p>
        </w:tc>
        <w:tc>
          <w:tcPr>
            <w:tcW w:w="0" w:type="auto"/>
          </w:tcPr>
          <w:p w14:paraId="1C08AE37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14:paraId="14102AE8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21</w:t>
            </w:r>
          </w:p>
        </w:tc>
        <w:tc>
          <w:tcPr>
            <w:tcW w:w="0" w:type="auto"/>
          </w:tcPr>
          <w:p w14:paraId="4B4ABF3A" w14:textId="77777777" w:rsidR="0090314A" w:rsidRPr="008509FF" w:rsidRDefault="0090314A" w:rsidP="0090314A">
            <w:pPr>
              <w:jc w:val="center"/>
              <w:rPr>
                <w:lang w:val="en-US"/>
              </w:rPr>
            </w:pPr>
            <w:r w:rsidRPr="008509FF">
              <w:rPr>
                <w:lang w:val="en-US"/>
              </w:rPr>
              <w:t>22</w:t>
            </w:r>
          </w:p>
        </w:tc>
        <w:tc>
          <w:tcPr>
            <w:tcW w:w="662" w:type="dxa"/>
          </w:tcPr>
          <w:p w14:paraId="0D96EFB6" w14:textId="77777777" w:rsidR="0090314A" w:rsidRPr="00AC3F05" w:rsidRDefault="00AC3F05" w:rsidP="0090314A">
            <w:pPr>
              <w:jc w:val="center"/>
            </w:pPr>
            <w:r>
              <w:t>17</w:t>
            </w:r>
          </w:p>
        </w:tc>
      </w:tr>
    </w:tbl>
    <w:p w14:paraId="536B4B31" w14:textId="77777777" w:rsidR="00A67CCE" w:rsidRDefault="00A67CCE" w:rsidP="00A67CC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06E17" w14:textId="77777777" w:rsidR="00A67CCE" w:rsidRPr="00A67CCE" w:rsidRDefault="00A67CCE" w:rsidP="00A67CC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CCE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14:paraId="1AFC59A6" w14:textId="77777777" w:rsidR="00A67CCE" w:rsidRPr="00A67CCE" w:rsidRDefault="00A67CCE" w:rsidP="00A67C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67CCE">
        <w:rPr>
          <w:rFonts w:ascii="Times New Roman" w:hAnsi="Times New Roman" w:cs="Times New Roman"/>
          <w:sz w:val="24"/>
          <w:szCs w:val="24"/>
        </w:rPr>
        <w:t>1. Заполнить таблицу технико-экономических показателей проекта.</w:t>
      </w:r>
    </w:p>
    <w:p w14:paraId="5E08015B" w14:textId="77777777" w:rsidR="00A67CCE" w:rsidRPr="00A67CCE" w:rsidRDefault="00A67CCE" w:rsidP="00A67C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67CCE">
        <w:rPr>
          <w:rFonts w:ascii="Times New Roman" w:hAnsi="Times New Roman" w:cs="Times New Roman"/>
          <w:sz w:val="24"/>
          <w:szCs w:val="24"/>
        </w:rPr>
        <w:t>2. Заполнить таблицу денежных потоков.</w:t>
      </w:r>
    </w:p>
    <w:p w14:paraId="7428E7E8" w14:textId="77777777" w:rsidR="003405C4" w:rsidRPr="00A67CCE" w:rsidRDefault="00A67CCE" w:rsidP="003405C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67CCE">
        <w:rPr>
          <w:rFonts w:ascii="Times New Roman" w:hAnsi="Times New Roman" w:cs="Times New Roman"/>
          <w:sz w:val="24"/>
          <w:szCs w:val="24"/>
        </w:rPr>
        <w:t xml:space="preserve">3. Провести оценку инвестиционного проекта по критериям </w:t>
      </w:r>
      <w:r w:rsidRPr="00A67CCE">
        <w:rPr>
          <w:rFonts w:ascii="Times New Roman" w:hAnsi="Times New Roman" w:cs="Times New Roman"/>
          <w:sz w:val="24"/>
          <w:szCs w:val="24"/>
          <w:lang w:val="en-US"/>
        </w:rPr>
        <w:t>NPV</w:t>
      </w:r>
      <w:r w:rsidRPr="00A67CCE">
        <w:rPr>
          <w:rFonts w:ascii="Times New Roman" w:hAnsi="Times New Roman" w:cs="Times New Roman"/>
          <w:sz w:val="24"/>
          <w:szCs w:val="24"/>
        </w:rPr>
        <w:t xml:space="preserve">, </w:t>
      </w:r>
      <w:r w:rsidRPr="00A67C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67CCE">
        <w:rPr>
          <w:rFonts w:ascii="Times New Roman" w:hAnsi="Times New Roman" w:cs="Times New Roman"/>
          <w:sz w:val="24"/>
          <w:szCs w:val="24"/>
        </w:rPr>
        <w:t xml:space="preserve">, </w:t>
      </w:r>
      <w:r w:rsidRPr="00A67CCE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A67CCE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A67CCE">
        <w:rPr>
          <w:rFonts w:ascii="Times New Roman" w:hAnsi="Times New Roman" w:cs="Times New Roman"/>
          <w:sz w:val="24"/>
          <w:szCs w:val="24"/>
        </w:rPr>
        <w:t xml:space="preserve">, IRR. </w:t>
      </w:r>
      <w:r w:rsidR="003405C4" w:rsidRPr="00102044">
        <w:rPr>
          <w:rFonts w:ascii="Times New Roman" w:hAnsi="Times New Roman" w:cs="Times New Roman"/>
          <w:sz w:val="24"/>
          <w:szCs w:val="24"/>
          <w:highlight w:val="yellow"/>
        </w:rPr>
        <w:t>Расписывать расчет показателей в цифрах!</w:t>
      </w:r>
    </w:p>
    <w:p w14:paraId="6055A60A" w14:textId="77777777" w:rsidR="00A67CCE" w:rsidRPr="00A67CCE" w:rsidRDefault="00A67CCE" w:rsidP="00A67C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67CCE">
        <w:rPr>
          <w:rFonts w:ascii="Times New Roman" w:hAnsi="Times New Roman" w:cs="Times New Roman"/>
          <w:sz w:val="24"/>
          <w:szCs w:val="24"/>
        </w:rPr>
        <w:t>4. Построить финансовый профиль проекта.</w:t>
      </w:r>
    </w:p>
    <w:p w14:paraId="50CFCA17" w14:textId="77777777" w:rsidR="00A67CCE" w:rsidRDefault="00A67CCE" w:rsidP="00644FD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8A2E1" w14:textId="77777777" w:rsidR="004C63A3" w:rsidRPr="00A038CA" w:rsidRDefault="00A038C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Контрольную </w:t>
      </w:r>
      <w:r w:rsidR="000D395C">
        <w:rPr>
          <w:rFonts w:ascii="Times New Roman" w:hAnsi="Times New Roman" w:cs="Times New Roman"/>
          <w:b/>
          <w:sz w:val="28"/>
          <w:szCs w:val="28"/>
        </w:rPr>
        <w:t xml:space="preserve">работу </w:t>
      </w:r>
      <w:r w:rsidR="00F03122">
        <w:rPr>
          <w:rFonts w:ascii="Times New Roman" w:hAnsi="Times New Roman" w:cs="Times New Roman"/>
          <w:b/>
          <w:sz w:val="28"/>
          <w:szCs w:val="28"/>
        </w:rPr>
        <w:t>выложить в СДО Политеха (платформа цифрового образования)</w:t>
      </w:r>
    </w:p>
    <w:sectPr w:rsidR="004C63A3" w:rsidRPr="00A038CA" w:rsidSect="00823D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5D0CCF"/>
    <w:multiLevelType w:val="hybridMultilevel"/>
    <w:tmpl w:val="4252A02A"/>
    <w:lvl w:ilvl="0" w:tplc="FBBC014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752730"/>
    <w:multiLevelType w:val="hybridMultilevel"/>
    <w:tmpl w:val="04CC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F42E9E"/>
    <w:multiLevelType w:val="hybridMultilevel"/>
    <w:tmpl w:val="CB843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8C4450"/>
    <w:multiLevelType w:val="hybridMultilevel"/>
    <w:tmpl w:val="55EEEDCE"/>
    <w:lvl w:ilvl="0" w:tplc="AFD0457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9" w15:restartNumberingAfterBreak="0">
    <w:nsid w:val="1D3E0397"/>
    <w:multiLevelType w:val="hybridMultilevel"/>
    <w:tmpl w:val="F440F22E"/>
    <w:lvl w:ilvl="0" w:tplc="CFD00A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1E9864C8"/>
    <w:multiLevelType w:val="hybridMultilevel"/>
    <w:tmpl w:val="35C2D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FE6E4C"/>
    <w:multiLevelType w:val="hybridMultilevel"/>
    <w:tmpl w:val="E81400E2"/>
    <w:lvl w:ilvl="0" w:tplc="384895D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 w15:restartNumberingAfterBreak="0">
    <w:nsid w:val="32645CC9"/>
    <w:multiLevelType w:val="hybridMultilevel"/>
    <w:tmpl w:val="B512F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004E75"/>
    <w:multiLevelType w:val="hybridMultilevel"/>
    <w:tmpl w:val="C9F45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366EF"/>
    <w:multiLevelType w:val="hybridMultilevel"/>
    <w:tmpl w:val="13BC8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137B9C"/>
    <w:multiLevelType w:val="hybridMultilevel"/>
    <w:tmpl w:val="5576159E"/>
    <w:lvl w:ilvl="0" w:tplc="129ADE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E9E4B0F"/>
    <w:multiLevelType w:val="hybridMultilevel"/>
    <w:tmpl w:val="3B64D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6676B3"/>
    <w:multiLevelType w:val="hybridMultilevel"/>
    <w:tmpl w:val="454E1054"/>
    <w:lvl w:ilvl="0" w:tplc="49220D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F40158"/>
    <w:multiLevelType w:val="hybridMultilevel"/>
    <w:tmpl w:val="1A603A74"/>
    <w:lvl w:ilvl="0" w:tplc="100E4A52">
      <w:start w:val="1"/>
      <w:numFmt w:val="low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212DBC"/>
    <w:multiLevelType w:val="hybridMultilevel"/>
    <w:tmpl w:val="52CC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7D7649"/>
    <w:multiLevelType w:val="hybridMultilevel"/>
    <w:tmpl w:val="238C0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FC2BF4"/>
    <w:multiLevelType w:val="hybridMultilevel"/>
    <w:tmpl w:val="E800E96A"/>
    <w:lvl w:ilvl="0" w:tplc="F202E05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252662556">
    <w:abstractNumId w:val="19"/>
  </w:num>
  <w:num w:numId="2" w16cid:durableId="49156240">
    <w:abstractNumId w:val="25"/>
  </w:num>
  <w:num w:numId="3" w16cid:durableId="1156263241">
    <w:abstractNumId w:val="27"/>
  </w:num>
  <w:num w:numId="4" w16cid:durableId="953177145">
    <w:abstractNumId w:val="26"/>
  </w:num>
  <w:num w:numId="5" w16cid:durableId="1897011225">
    <w:abstractNumId w:val="24"/>
  </w:num>
  <w:num w:numId="6" w16cid:durableId="442773768">
    <w:abstractNumId w:val="23"/>
  </w:num>
  <w:num w:numId="7" w16cid:durableId="357195012">
    <w:abstractNumId w:val="30"/>
  </w:num>
  <w:num w:numId="8" w16cid:durableId="108093142">
    <w:abstractNumId w:val="16"/>
  </w:num>
  <w:num w:numId="9" w16cid:durableId="724643507">
    <w:abstractNumId w:val="22"/>
  </w:num>
  <w:num w:numId="10" w16cid:durableId="1296643512">
    <w:abstractNumId w:val="29"/>
  </w:num>
  <w:num w:numId="11" w16cid:durableId="85730031">
    <w:abstractNumId w:val="15"/>
  </w:num>
  <w:num w:numId="12" w16cid:durableId="749347864">
    <w:abstractNumId w:val="18"/>
  </w:num>
  <w:num w:numId="13" w16cid:durableId="1612319587">
    <w:abstractNumId w:val="31"/>
  </w:num>
  <w:num w:numId="14" w16cid:durableId="2084524607">
    <w:abstractNumId w:val="20"/>
  </w:num>
  <w:num w:numId="15" w16cid:durableId="1396002235">
    <w:abstractNumId w:val="10"/>
  </w:num>
  <w:num w:numId="16" w16cid:durableId="349256869">
    <w:abstractNumId w:val="11"/>
  </w:num>
  <w:num w:numId="17" w16cid:durableId="720443307">
    <w:abstractNumId w:val="12"/>
  </w:num>
  <w:num w:numId="18" w16cid:durableId="470750653">
    <w:abstractNumId w:val="0"/>
  </w:num>
  <w:num w:numId="19" w16cid:durableId="847062133">
    <w:abstractNumId w:val="1"/>
  </w:num>
  <w:num w:numId="20" w16cid:durableId="898053729">
    <w:abstractNumId w:val="2"/>
  </w:num>
  <w:num w:numId="21" w16cid:durableId="1241015154">
    <w:abstractNumId w:val="3"/>
  </w:num>
  <w:num w:numId="22" w16cid:durableId="977299138">
    <w:abstractNumId w:val="4"/>
  </w:num>
  <w:num w:numId="23" w16cid:durableId="1853569188">
    <w:abstractNumId w:val="5"/>
  </w:num>
  <w:num w:numId="24" w16cid:durableId="995299342">
    <w:abstractNumId w:val="6"/>
  </w:num>
  <w:num w:numId="25" w16cid:durableId="1552838516">
    <w:abstractNumId w:val="7"/>
  </w:num>
  <w:num w:numId="26" w16cid:durableId="48044685">
    <w:abstractNumId w:val="8"/>
  </w:num>
  <w:num w:numId="27" w16cid:durableId="1679502537">
    <w:abstractNumId w:val="9"/>
  </w:num>
  <w:num w:numId="28" w16cid:durableId="1683892101">
    <w:abstractNumId w:val="13"/>
  </w:num>
  <w:num w:numId="29" w16cid:durableId="631907798">
    <w:abstractNumId w:val="14"/>
  </w:num>
  <w:num w:numId="30" w16cid:durableId="887424481">
    <w:abstractNumId w:val="21"/>
  </w:num>
  <w:num w:numId="31" w16cid:durableId="1690640691">
    <w:abstractNumId w:val="28"/>
  </w:num>
  <w:num w:numId="32" w16cid:durableId="9806473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A7"/>
    <w:rsid w:val="00053670"/>
    <w:rsid w:val="00087F8C"/>
    <w:rsid w:val="000B729E"/>
    <w:rsid w:val="000D395C"/>
    <w:rsid w:val="001051E2"/>
    <w:rsid w:val="0013775F"/>
    <w:rsid w:val="001419AA"/>
    <w:rsid w:val="001420EB"/>
    <w:rsid w:val="00154656"/>
    <w:rsid w:val="00156A10"/>
    <w:rsid w:val="001646F3"/>
    <w:rsid w:val="001744CC"/>
    <w:rsid w:val="001926A6"/>
    <w:rsid w:val="00194CA9"/>
    <w:rsid w:val="001A3DCE"/>
    <w:rsid w:val="001B2E2B"/>
    <w:rsid w:val="001C2A9F"/>
    <w:rsid w:val="001F167E"/>
    <w:rsid w:val="0020026C"/>
    <w:rsid w:val="00201717"/>
    <w:rsid w:val="00216295"/>
    <w:rsid w:val="002332F9"/>
    <w:rsid w:val="0026278E"/>
    <w:rsid w:val="0026798C"/>
    <w:rsid w:val="002B0F53"/>
    <w:rsid w:val="002C453F"/>
    <w:rsid w:val="0030722C"/>
    <w:rsid w:val="00312461"/>
    <w:rsid w:val="003358BA"/>
    <w:rsid w:val="003405C4"/>
    <w:rsid w:val="00341FA5"/>
    <w:rsid w:val="00371993"/>
    <w:rsid w:val="003775EB"/>
    <w:rsid w:val="00385657"/>
    <w:rsid w:val="003920D4"/>
    <w:rsid w:val="003A1030"/>
    <w:rsid w:val="003A1D37"/>
    <w:rsid w:val="003F0698"/>
    <w:rsid w:val="003F0BD2"/>
    <w:rsid w:val="004217B0"/>
    <w:rsid w:val="00426876"/>
    <w:rsid w:val="00443462"/>
    <w:rsid w:val="00466454"/>
    <w:rsid w:val="00471C84"/>
    <w:rsid w:val="00480F79"/>
    <w:rsid w:val="004C1353"/>
    <w:rsid w:val="004C4F0E"/>
    <w:rsid w:val="004C63A3"/>
    <w:rsid w:val="004D47C6"/>
    <w:rsid w:val="004D5D23"/>
    <w:rsid w:val="004F6653"/>
    <w:rsid w:val="005200BF"/>
    <w:rsid w:val="005568FD"/>
    <w:rsid w:val="00574600"/>
    <w:rsid w:val="00575CF2"/>
    <w:rsid w:val="00581952"/>
    <w:rsid w:val="005F55DC"/>
    <w:rsid w:val="0060367B"/>
    <w:rsid w:val="00636820"/>
    <w:rsid w:val="00644FDD"/>
    <w:rsid w:val="006453AB"/>
    <w:rsid w:val="006517A2"/>
    <w:rsid w:val="006D1E42"/>
    <w:rsid w:val="006E4EA3"/>
    <w:rsid w:val="006E7768"/>
    <w:rsid w:val="0077528C"/>
    <w:rsid w:val="007A1CCC"/>
    <w:rsid w:val="007A3759"/>
    <w:rsid w:val="007B2CC6"/>
    <w:rsid w:val="007C34EA"/>
    <w:rsid w:val="007D0949"/>
    <w:rsid w:val="007D6C7A"/>
    <w:rsid w:val="007E612B"/>
    <w:rsid w:val="007F68AC"/>
    <w:rsid w:val="008140DA"/>
    <w:rsid w:val="00823D6A"/>
    <w:rsid w:val="008277D9"/>
    <w:rsid w:val="00850378"/>
    <w:rsid w:val="008509FF"/>
    <w:rsid w:val="0087335D"/>
    <w:rsid w:val="00874DB4"/>
    <w:rsid w:val="00887C50"/>
    <w:rsid w:val="008A1BF6"/>
    <w:rsid w:val="008D7C90"/>
    <w:rsid w:val="0090314A"/>
    <w:rsid w:val="00903672"/>
    <w:rsid w:val="009040D3"/>
    <w:rsid w:val="00925CEF"/>
    <w:rsid w:val="00934414"/>
    <w:rsid w:val="009C2590"/>
    <w:rsid w:val="009D4F78"/>
    <w:rsid w:val="009E4AD6"/>
    <w:rsid w:val="009E5A21"/>
    <w:rsid w:val="009F1B8F"/>
    <w:rsid w:val="009F3E5F"/>
    <w:rsid w:val="00A038CA"/>
    <w:rsid w:val="00A3318F"/>
    <w:rsid w:val="00A52602"/>
    <w:rsid w:val="00A623DC"/>
    <w:rsid w:val="00A67CCE"/>
    <w:rsid w:val="00A84EEA"/>
    <w:rsid w:val="00AA45CB"/>
    <w:rsid w:val="00AB2FB2"/>
    <w:rsid w:val="00AC3F05"/>
    <w:rsid w:val="00AE10D7"/>
    <w:rsid w:val="00B10EE0"/>
    <w:rsid w:val="00B24F6E"/>
    <w:rsid w:val="00B276DA"/>
    <w:rsid w:val="00B42097"/>
    <w:rsid w:val="00B45EB2"/>
    <w:rsid w:val="00B74345"/>
    <w:rsid w:val="00B90FA7"/>
    <w:rsid w:val="00BA0B5D"/>
    <w:rsid w:val="00BB1B0A"/>
    <w:rsid w:val="00BB3D73"/>
    <w:rsid w:val="00BC64C0"/>
    <w:rsid w:val="00BD30B3"/>
    <w:rsid w:val="00BF18AF"/>
    <w:rsid w:val="00BF3840"/>
    <w:rsid w:val="00BF6204"/>
    <w:rsid w:val="00C01A14"/>
    <w:rsid w:val="00C81417"/>
    <w:rsid w:val="00CA08E8"/>
    <w:rsid w:val="00CB0E50"/>
    <w:rsid w:val="00CC656F"/>
    <w:rsid w:val="00CD0327"/>
    <w:rsid w:val="00CD144C"/>
    <w:rsid w:val="00CE3F0C"/>
    <w:rsid w:val="00CF2FC4"/>
    <w:rsid w:val="00D11372"/>
    <w:rsid w:val="00D37C39"/>
    <w:rsid w:val="00D82FC3"/>
    <w:rsid w:val="00D90F9C"/>
    <w:rsid w:val="00DC6844"/>
    <w:rsid w:val="00DF0E69"/>
    <w:rsid w:val="00DF68C4"/>
    <w:rsid w:val="00E94234"/>
    <w:rsid w:val="00E96271"/>
    <w:rsid w:val="00EA2BF4"/>
    <w:rsid w:val="00EA2F6B"/>
    <w:rsid w:val="00EF39C3"/>
    <w:rsid w:val="00F03122"/>
    <w:rsid w:val="00F6601B"/>
    <w:rsid w:val="00F731CD"/>
    <w:rsid w:val="00F74CC1"/>
    <w:rsid w:val="00FA7F1B"/>
    <w:rsid w:val="00FF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641C"/>
  <w15:docId w15:val="{5D9035CB-4963-4FFA-AFFA-F3474451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01B"/>
  </w:style>
  <w:style w:type="paragraph" w:styleId="1">
    <w:name w:val="heading 1"/>
    <w:basedOn w:val="a"/>
    <w:next w:val="a"/>
    <w:link w:val="10"/>
    <w:qFormat/>
    <w:rsid w:val="00CB0E5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E5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11">
    <w:name w:val="заголовок 1"/>
    <w:basedOn w:val="a"/>
    <w:next w:val="a"/>
    <w:rsid w:val="00CB0E5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CB0E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B0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аголовок 6"/>
    <w:basedOn w:val="a"/>
    <w:next w:val="a"/>
    <w:rsid w:val="00CB0E50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CB0E50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CB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semiHidden/>
    <w:rsid w:val="00CB0E50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toc 3"/>
    <w:basedOn w:val="a"/>
    <w:next w:val="a"/>
    <w:autoRedefine/>
    <w:semiHidden/>
    <w:rsid w:val="00CB0E50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rsid w:val="00CB0E50"/>
    <w:rPr>
      <w:color w:val="0000FF"/>
      <w:u w:val="single"/>
    </w:rPr>
  </w:style>
  <w:style w:type="table" w:styleId="a4">
    <w:name w:val="Table Grid"/>
    <w:basedOn w:val="a1"/>
    <w:rsid w:val="00CB0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1"/>
    <w:basedOn w:val="a"/>
    <w:rsid w:val="00CB0E50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AE10D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22">
    <w:name w:val="Обычный2"/>
    <w:rsid w:val="00AE10D7"/>
    <w:pPr>
      <w:widowControl w:val="0"/>
      <w:suppressAutoHyphens/>
      <w:spacing w:after="0" w:line="240" w:lineRule="auto"/>
      <w:ind w:firstLine="320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a5">
    <w:name w:val="Текст_мой"/>
    <w:rsid w:val="00AE10D7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 w:cs="Times New Roman"/>
      <w:b/>
      <w:i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A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F6B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277D9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277D9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1024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0-06-09T19:08:59.288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622 433 4,'34'0'4,"-17"0"0,1 2 0,-1-2-4,2 0 8,-1 2-4,1-2-4,-1 0 4,2 1-4,-1-1 0,1 0 0,1 0 0,-2 0 0,1 2 0,0-2 4,-1 0-4,0 0 0,0 0 4,0 0-4,-1 0 0,0 0 8,0 0-8,1 2 0,0-2 4,0 0 0,0 0-4,1 0 4,1 1-4,-1-1 4,0 0-4,-1 0 4,0 0 0,-1 0-4,1 0 4,-1 0 0,0 0 4,0 0-4,0 0 0,0 0-4,0 0 8,1 0-4,0 0-4,0 2 0,0-2 0,1 0 0,-1 0 0,1 0 0,0 0 4,-1 0-4,1 0 0,-2 0 0,1 0 0,0 0 8,1 0-8,-2 0 0,1 0 0,-1 0 4,1 0-4,0 0 0,0 0 8,0 0-8,-1 0 0,2 0 4,0 0-4,-1 0 0,1 0 0,-2 0 0,1 0 4,-1 0-4,1 0 0,-1 0 0,0 0 4,-2 0-4,1 0 5,-1 2-1,1-2-4,-2 0 4,1 0 0,-1 0 0,-1 0 0,0 0 0,1 0 0,-1 0 0,0 0-4,1 0 8,0 0-4,-1 0-4,0 1 0,0-1 0,-1 0 0,-1 0 0,0 0 4,-1 0-4,0 0 0,-1 2 0,-1-2 0,-1 0 0,1 0 0,0 0 8,-1 0-8,0-2 0,0 2 0,0 0 4,0-1-4,-1 1 4,0 0-4,0 0 4,0-2-4,-1 2 0,-1 0 0,1 0 8,-1 0-8,0 0 0,0 0 0,1 0 4,-1 0-4,1 0 0,-1 0 0,2 0 0,-1 0-4,0 0 4,0 0 0,-2 0 0,2 0 0,-6 0 0,10 0 0,-10 0-8,7 0 8,-7 0 0,7 0 0,-7 0 0,5 0 8,-5 0-4,0 0 0,0 0 8,0 0-4,0 0 0,0 0 4,0 0-8,0 0 4,-5 0-4,5 0 1,-7 0-5,7 0 0,-9 0 0,4 0 0,0 0 0,-2 0 0,0 0 0,0 0 0,-2 0 0,1 0 0,0 0 0,-1 0 0,0 0 0,0 0 0,-1 0-5,-1 0 5,0 0 0,0 2-4,-1-2 4,0 0 0,0 1 0,0-1 0,-2 0-4,0 0 8,1 0-4,-2 0 0,0 0 0,-2 0 0,1-1 0,-1 1 0,-1 0 0,1 0 0,-1 0 0,0 0 0,0 0 0,1 0 0,0 0 4,-2 0-4,1 0 0,0 0 0,-1 0 5,0 0-5,-1 0 4,0 0-4,-2 0 0,1 0 0,0 0 0,-2 0 4,1 2-4,-1 0 4,1 1-4,0-2 4,0 3-4,0-3 0,-1 2 8,2-3-8,0 1 0,0-1 0,-1 2 0,0-2 0,0 0 4,0 2-4,1-2 4,-2 0-4,1 0 8,0 0-4,0 0 0,1 0-4,1 0 0,-1 0 0,0-2 0,2 2 0,0-3 0,0 3-4,0-1 4,1 1 0,0 0 0,1 0 0,-1 0 0,0-2 4,1 2-4,-1 0-4,1 0 4,0-2 0,0 2 0,1 0 0,0 0 0,1-2 0,0 2 0,0-1 0,1 1 0,-1 0 0,0 0-4,1-2 4,0 2 0,1 0 0,-1 0 0,0 0 0,0 0-8,0 0 8,0 0 0,-1 0 8,1-2-8,-1 2 0,0 0 0,0-1 0,0 1 0,0 0-8,0 0 8,2-2 0,-2 2 0,2 0 0,-2 0 0,1-2 0,0 2-4,1 0 4,0-2 0,0 2 0,0-2-4,0 2 4,0 0-8,1 0 8,0 0 0,1 0 0,-1-1 0,-1 1 0,1 0 0,0 0 0,0 0 0,0-2 0,0 2 0,0 0 0,1 0 0,1 0 0,0-2 0,0 2 0,0 0 0,1-1 0,0 1 0,1 0 0,-1-2 0,1 2 0,0 0 0,1 0 0,-1-1 0,1 1 0,1 0 0,-1 0 0,1 0 0,-1 0-4,0 0 4,0 0 0,1 0 0,-2 0-4,0 0 4,1 0 0,-1 0-4,1 0 4,0 0 0,0 0 0,0 0 0,1 0 0,0 0 0,-1 0 0,1 0 0,-1 0 4,1-2-4,-2 2 0,1 0 0,0 0 0,0 0 0,0 0 0,1-2 0,-1 2 0,0 0-4,0 0 4,1 0 0,0 0 0,0 0 0,0 0 0,-1 0 0,2 0 0,0 0 0,0 0 0,-1 0 0,1 0 4,5 0-4,-9 0 0,9 0 0,-9 0 0,9 0 0,-9 0 0,9 0 0,-8-1 0,8 1 0,-7 0 0,7 0 0,-7 0 0,7 0 0,-8 0 0,8 0 0,-7 0 0,7 0 0,-6 0 0,6 0 0,-6 0 0,6 0-4,-5 0 4,5 0 0,0 0 0,-6-2 0,6 2 0,0 0 0,-5 0 0,5 0 0,0 0 0,0 0 0,0 0 0,-5 0 0,5 0 0,0 0 0,0 0 0,0 0 0,0 0 0,0 0 4,0 0-8,0 0 4,0 0 4,0 0-4,0 0 0,0 0-4,0 0 8,0 0-4,-5-2 0,5 2 0,0 0 0,0 0 0,0 0-4,0 0 4,0 0-4,0 0-1,0 0-3,0 0-8,0 0 0,0 0-8,0 0-32,0 0-37</inkml:trace>
  <inkml:trace contextRef="#ctx0" brushRef="#br0" timeOffset="4649">2506 435 36,'0'0'60,"-6"-2"1,6 2-9,-5-3-4,5 3-7,-5-2-1,5 2-8,-6-4-4,6 4 0,-7-6 1,7 6-5,-8-5 8,8 5-12,-7-6-4,7 6-4,-7-7 0,7 7 0,-6-6-3,6 6-5,-6-8 4,6 8-4,-6-7 0,6 7 0,-6-7 4,6 7-4,-6-4 0,6 4 0,0 0 0,-6 0 0,6 0-4,0 0 4,-2 6-8,2-6 4,0 7 0,0-7 0,2 7 0,-2-7-4,4 8 4,-4-8 0,7 7-4,-7-7 4,7 9-4,-7-9-4,8 9 4,-4-4-8,1 0 0,-5-5-9,9 10-3,-9-10-4,9 9-20,-9-9 3,9 8-3,-9-8-12,9 6-1,-4-2-3,-5-4 11,10 7-3,-10-7 16,7 5 0</inkml:trace>
  <inkml:trace contextRef="#ctx0" brushRef="#br0" timeOffset="5179">2518 489 4,'0'0'12,"-6"5"8,6-5-4,0 0 4,-5 7 4,5-7 12,-4 5-11,4-5 7,-6 3-4,6-3 12,-7 5-8,7-5 5,-9 4-1,9-4-4,-9 5 0,9-5-3,-9 6-5,9-6 12,-9 5-20,9-5 0,-9 6-4,9-6 0,-7 5 0,7-5-3,-5 4-5,5-4 0,-4 5 0,4-5-4,0 0 0,-5 6 0,5-6 4,0 0-8,-5 6 4,5-6-4,0 0-8,0 0-13,-4 7-23,4-7-28,0 0-45,0 0-4,0-5 4</inkml:trace>
  <inkml:trace contextRef="#ctx0" brushRef="#br0" timeOffset="6973">73 413 4,'6'-3'8,"-6"3"4,7-5-4,-7 5 0,7-4 4,-7 4-4,9-7 0,-4 3-4,-5 4 0,9-7 0,-9 7 4,8-7-4,-3 3-4,-5 4 4,9-8 4,-9 8-8,9-7 4,-9 7-4,8-7 0,-3 4 0,-5 3 0,7-6 4,-7 6-4,6-3 8,-6 3-8,0 0 4,0 0 4,5-3 0,-5 3 1,0 0-1,0 0-4,0 0 4,0 0 0,0 0-4,-6 4 4,6-4-4,-5 3-4,5-3 4,-6 5-4,6-5 0,-8 4 8,8-4-8,-8 6 4,8-6-4,-10 6 4,5-3 0,0 1 4,5-4-4,-10 7 0,5-3 4,0 0-4,0 0 4,0-1 0,5-3 4,-8 6 0,3-2-3,0-2 3,5-2 4,-9 5 0,9-5-4,-7 3 4,7-3-8,-5 3 4,5-3-4,0 0 4,-6 2 0,6-2-8,0 0 4,0 0 5,0 0-5,-6 3-4,6-3 4,0 0 0,0 0-4,0 0 8,-5 2 0,5-2 0,0 0-8,0 0 4,-5 3-4,5-3 0,0 0 4,0 0-8,-5 2 4,5-2 0,0 0-4,0 0 4,0 0-4,-6 3 4,6-3-4,0 0 4,0 0-4,0 0 4,-5 4-4,5-4 0,0 0 0,0 0 0,0 0 0,0 0 0,0 0 0,0 0-4,0 0 4,0 0 0,0 0 0,0 0-4,0 0 4,0 4 0,0-4 0,0 0 0,0 0 0,4 5 0,-4-5 0,0 0 0,7 6 0,-7-6 0,6 5 4,-6-5-4,7 3 0,-7-3 0,8 4 0,-8-4 0,7 5 0,-7-5 4,7 3-4,-7-3 0,8 5 0,-8-5 0,7 5 0,-7-5 4,7 3-8,-7-3 4,8 5 0,-8-5 4,6 5-4,-6-5 0,6 4 0,-6-4 4,7 6-8,-7-6 8,7 4 0,-7-4-4,7 4 0,-7-4 0,8 5 8,-8-5-8,8 5 5,-8-5-5,8 5 0,-8-5 0,7 4 4,-7-4-4,6 5 0,-6-5 0,0 0 0,5 2 0,-5-2-4,0 0 4,0 0 0,0 0-5,0 0-3,5 2 0,-5-2-8,0 0-32,0 0-37,0 0-39,0 0-1,0-7-8</inkml:trace>
  <inkml:trace contextRef="#ctx0" brushRef="#br0" timeOffset="9157">1473 0 32,'0'0'80,"0"0"-3,0 0-5,0 0-15,0 0-5,0 0-20,0 0 5,0 0-17,-2 5-8,2-5 4,-3 6 8,3-6-16,-2 7 4,2-1-4,0-6 0,-4 11 0,2-5-4,0 2 0,-1 2 0,0 1 0,-1 1-4,-1 0 4,1 2 4,-1 0-8,1 1 5,1 1-5,-1-2 4,1 1-4,0-2 4,1 0-4,0-1-4,2-1 4,-3-3 0,3-1 0,-2-2 0,2-5 0,0 7 0,0-7 0,0 0 0,0 5-4,0-5 8,0 0-4,0 0 0,4 0 0,-4 0 4,8-3 0,-3 3 0,1-3-4,1 3 0,1-1 4,-1-1-4,1 2 0,-1 0 0,0 0-4,-2 0-4,0 0-25,-5 0-15,7 3-53,-7-3-24,0 0-3,0 0-5</inkml:trace>
  <inkml:trace contextRef="#ctx0" brushRef="#br0" timeOffset="9999">1417 117 32,'11'0'48,"-5"0"8,3 0-19,0 0-1,-1 2-16,0-2-4,-1 2-12,0-2-8,-2 2-16,1-2-24,-6 0-13,7 0-27</inkml:trace>
  <inkml:trace contextRef="#ctx0" brushRef="#br0" timeOffset="10920">1394 109 12,'-5'3'48,"5"-3"4,0 0-3,-5 0-5,5 0-4,0 0-4,0 0-7,-6 1 7,6-1-8,0 0-8,0 0 4,0 0 1,-5 0-13,5 0 0,0 0-4,0 0 4,0 0-8,0 0 8,0 0 0,0 0-4,0 0-4,0 0 4,5 3 0,-5-3 4,5 0-4,-5 0 0,7 0 4,-7 0-7,7 0 3,-7 0-4,8 0 4,-8 0-4,9 2 0,-4-2 0,-1 0 0,1 0-4,-5 0 4,10 0-4,-10 0 4,8 2-4,-8-2 0,8 0 4,-8 0-4,8 2 0,-8-2 4,9 2-4,-9-2 4,8 0-4,-8 0 4,9 0-4,-9 0 4,9 2-4,-3-2 0,-2 0 0,2 0 0,-1 0 4,0 1-4,1-1 0,-1 0 0,0 0 0,0 0 0,-5 0 0,8 2 0,-8-2 0,7 0 0,-7 0 4,0 0-4,6 0 4,-6 0 0,0 0 0,0 0 0,0 0 0,0 0-4,0 0-12,0 0-28,-5 0-49,5 0-48,0 0 0,0 0-4</inkml:trace>
  <inkml:trace contextRef="#ctx0" brushRef="#br0" timeOffset="12137">1704 190 4,'0'0'56,"0"0"8,0 0-7,0 0 3,0 0-16,0 0-7,0 0-5,0 0-4,0 0-8,0 0 0,0 0 1,0 0-9,-6 0 0,6 0-4,0 0 8,0 0 4,-6 5-16,6-5 4,0 0-8,-4 5 4,4-5 0,0 0 0,-6 6-4,6-6 0,0 0 4,0 0 0,-4 6 0,4-6-4,0 0 4,0 0 0,-2 6 0,2-6-4,0 0 4,0 7-4,0-7 4,0 0 0,0 7-4,0-7 4,3 5-4,-3-5 8,2 5-8,-2-5 5,0 0-1,4 5 0,-4-5 0,0 0 0,7 2 0,-7-2 0,5 0 0,-5 0 0,7 0 0,-7 0 0,6-2-4,-6 2 4,6 0-4,-6 0 0,6-2 0,-6 2 0,0 0 0,7 0 0,-7 0 0,0 0 0,6-4 0,-6 4 0,0 0 0,6-3 4,-6 3-4,0 0 0,6-4 0,-6 4 0,0 0 0,5-3 4,-5 3-4,0 0 0,3-5 0,-3 5 0,0 0 4,4-5-4,-4 5 0,0 0 4,0-5-4,0 5 0,0 0 0,0-5 0,0 5 4,0 0-4,0 0 0,-2-6 0,2 6 0,0 0 0,0 0 0,-5-6 4,5 6-4,0 0 0,0 0 0,-7-7 0,7 7 4,0 0-4,0 0 0,-6-5 0,6 5 4,0 0-4,-5-2 4,5 2-4,0 0 4,-5 0 0,5 0 0,0 0 0,-6-2 0,6 2-4,0 0 4,0 0-4,-5 2-4,5-2 0,0 0-12,-6 4-16,6-4-41,0 6-51,0-6-13,0 0 0,0 0-4</inkml:trace>
  <inkml:trace contextRef="#ctx0" brushRef="#br0" timeOffset="13743">1827 176 52,'0'0'60,"0"0"-3,0 0 3,0 0-12,0 0-15,0 0 3,0 0-8,0 0-4,0 0-4,0 0 1,0 0-9,0 5 0,0-5-4,0 0-4,0 0 8,0 0-8,-2 6 4,2-6-4,0 0 4,0 6-4,0-6 0,-2 5 0,2-5-4,0 5 4,0-5 0,-3 5 4,3-5-8,0 0 4,-3 6 0,3-6-4,0 0 4,0 7-4,0-7 0,0 0 0,-2 6 0,2-6 0,0 0 0,0 6 4,0-6-4,0 0 0,-2 5 0,2-5 0,0 0 0,0 0 0,0 0 4,0 5-4,0-5 0,0 0 0,0 0 4,0 0 0,0 0 0,0 0 0,0 0 4,0 0-3,0 0-1,0 0-4,0 0 4,0 0 0,2-5-4,-2 5 0,0 0 0,0 0 0,0 0 4,0 0-4,0 0 0,5-5 0,-5 5 0,0 0 0,0 0 0,5-4 0,-5 4-4,0 0 4,6-4 4,-6 4-4,0 0 0,7-6 0,-7 6 4,5-5-4,-5 5 0,5-5 0,-5 5 0,5-4 0,-5 4 0,5-5 0,-5 5 0,5-4 0,-5 4 0,5-3 0,-5 3 0,6-2 0,-6 2 0,5 0 0,-5 0 0,0 0 0,6-2 0,-6 2 0,0 0 0,0 0 0,5 0 0,-5 0 0,0 0 0,0 0 0,0 0 0,0 0 0,0 0-8,0 0-9,0 0-31,0 0-32,0 0-41,0 0-4,0 0-8</inkml:trace>
  <inkml:trace contextRef="#ctx0" brushRef="#br0" timeOffset="15194">1855 217 28,'0'0'44,"0"0"4,0 0-7,0 0 3,0 0 0,0 0-8,0 0-3,0 0-5,2 5 0,-2-5-8,0 0 4,0 0-12,0 0 9,0 0-9,0 0-4,0 0 8,0 0 0,0 0-8,0 5 0,0-5 0,0 0-4,0 0 0,0 0 0,0 0 0,0 0 0,2 5-4,-2-5 4,0 0 0,0 0 4,0 0-4,0 0 0,0 0 8,0 0-7,0 0-1,5 5 0,-5-5-4,0 0 4,0 0-4,0 0 4,5 3-4,-5-3 0,0 0 0,0 0 0,0 0 0,6 4 4,-6-4-4,0 0 0,0 0 0,4 4 0,-4-4 4,0 0-4,0 0 0,7 5 0,-7-5 0,0 0 0,5 2 0,-5-2 0,0 0 0,5 2 0,-5-2 0,0 0 0,0 0 0,6 3 0,-6-3 0,0 0 0,0 0 0,0 0 0,6 5 0,-6-5 0,0 0 0,0 0 0,0 0 4,5 6-4,-5-6-4,0 0 4,0 0 0,0 0 0,3 5 0,-3-5 0,0 0 0,0 0 0,0 0 4,0 0 0,0 0 0,0 0 0,0 0-4,0 0 4,0 0 0,0 0 0,0 0-4,0 0 0,0 0-12,0 0-16,0 0-37,0 0-64,0 0 4,0 0-7,0 0-5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1024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0-06-09T19:08:59.288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622 433 4,'34'0'4,"-17"0"0,1 2 0,-1-2-4,2 0 8,-1 2-4,1-2-4,-1 0 4,2 1-4,-1-1 0,1 0 0,1 0 0,-2 0 0,1 2 0,0-2 4,-1 0-4,0 0 0,0 0 4,0 0-4,-1 0 0,0 0 8,0 0-8,1 2 0,0-2 4,0 0 0,0 0-4,1 0 4,1 1-4,-1-1 4,0 0-4,-1 0 4,0 0 0,-1 0-4,1 0 4,-1 0 0,0 0 4,0 0-4,0 0 0,0 0-4,0 0 8,1 0-4,0 0-4,0 2 0,0-2 0,1 0 0,-1 0 0,1 0 0,0 0 4,-1 0-4,1 0 0,-2 0 0,1 0 0,0 0 8,1 0-8,-2 0 0,1 0 0,-1 0 4,1 0-4,0 0 0,0 0 8,0 0-8,-1 0 0,2 0 4,0 0-4,-1 0 0,1 0 0,-2 0 0,1 0 4,-1 0-4,1 0 0,-1 0 0,0 0 4,-2 0-4,1 0 5,-1 2-1,1-2-4,-2 0 4,1 0 0,-1 0 0,-1 0 0,0 0 0,1 0 0,-1 0 0,0 0-4,1 0 8,0 0-4,-1 0-4,0 1 0,0-1 0,-1 0 0,-1 0 0,0 0 4,-1 0-4,0 0 0,-1 2 0,-1-2 0,-1 0 0,1 0 0,0 0 8,-1 0-8,0-2 0,0 2 0,0 0 4,0-1-4,-1 1 4,0 0-4,0 0 4,0-2-4,-1 2 0,-1 0 0,1 0 8,-1 0-8,0 0 0,0 0 0,1 0 4,-1 0-4,1 0 0,-1 0 0,2 0 0,-1 0-4,0 0 4,0 0 0,-2 0 0,2 0 0,-6 0 0,10 0 0,-10 0-8,7 0 8,-7 0 0,7 0 0,-7 0 0,5 0 8,-5 0-4,0 0 0,0 0 8,0 0-4,0 0 0,0 0 4,0 0-8,0 0 4,-5 0-4,5 0 1,-7 0-5,7 0 0,-9 0 0,4 0 0,0 0 0,-2 0 0,0 0 0,0 0 0,-2 0 0,1 0 0,0 0 0,-1 0 0,0 0 0,0 0 0,-1 0-5,-1 0 5,0 0 0,0 2-4,-1-2 4,0 0 0,0 1 0,0-1 0,-2 0-4,0 0 8,1 0-4,-2 0 0,0 0 0,-2 0 0,1-1 0,-1 1 0,-1 0 0,1 0 0,-1 0 0,0 0 0,0 0 0,1 0 0,0 0 4,-2 0-4,1 0 0,0 0 0,-1 0 5,0 0-5,-1 0 4,0 0-4,-2 0 0,1 0 0,0 0 0,-2 0 4,1 2-4,-1 0 4,1 1-4,0-2 4,0 3-4,0-3 0,-1 2 8,2-3-8,0 1 0,0-1 0,-1 2 0,0-2 0,0 0 4,0 2-4,1-2 4,-2 0-4,1 0 8,0 0-4,0 0 0,1 0-4,1 0 0,-1 0 0,0-2 0,2 2 0,0-3 0,0 3-4,0-1 4,1 1 0,0 0 0,1 0 0,-1 0 0,0-2 4,1 2-4,-1 0-4,1 0 4,0-2 0,0 2 0,1 0 0,0 0 0,1-2 0,0 2 0,0-1 0,1 1 0,-1 0 0,0 0-4,1-2 4,0 2 0,1 0 0,-1 0 0,0 0 0,0 0-8,0 0 8,0 0 0,-1 0 8,1-2-8,-1 2 0,0 0 0,0-1 0,0 1 0,0 0-8,0 0 8,2-2 0,-2 2 0,2 0 0,-2 0 0,1-2 0,0 2-4,1 0 4,0-2 0,0 2 0,0-2-4,0 2 4,0 0-8,1 0 8,0 0 0,1 0 0,-1-1 0,-1 1 0,1 0 0,0 0 0,0 0 0,0-2 0,0 2 0,0 0 0,1 0 0,1 0 0,0-2 0,0 2 0,0 0 0,1-1 0,0 1 0,1 0 0,-1-2 0,1 2 0,0 0 0,1 0 0,-1-1 0,1 1 0,1 0 0,-1 0 0,1 0 0,-1 0-4,0 0 4,0 0 0,1 0 0,-2 0-4,0 0 4,1 0 0,-1 0-4,1 0 4,0 0 0,0 0 0,0 0 0,1 0 0,0 0 0,-1 0 0,1 0 0,-1 0 4,1-2-4,-2 2 0,1 0 0,0 0 0,0 0 0,0 0 0,1-2 0,-1 2 0,0 0-4,0 0 4,1 0 0,0 0 0,0 0 0,0 0 0,-1 0 0,2 0 0,0 0 0,0 0 0,-1 0 0,1 0 4,5 0-4,-9 0 0,9 0 0,-9 0 0,9 0 0,-9 0 0,9 0 0,-8-1 0,8 1 0,-7 0 0,7 0 0,-7 0 0,7 0 0,-8 0 0,8 0 0,-7 0 0,7 0 0,-6 0 0,6 0 0,-6 0 0,6 0-4,-5 0 4,5 0 0,0 0 0,-6-2 0,6 2 0,0 0 0,-5 0 0,5 0 0,0 0 0,0 0 0,0 0 0,-5 0 0,5 0 0,0 0 0,0 0 0,0 0 0,0 0 0,0 0 4,0 0-8,0 0 4,0 0 4,0 0-4,0 0 0,0 0-4,0 0 8,0 0-4,-5-2 0,5 2 0,0 0 0,0 0 0,0 0-4,0 0 4,0 0-4,0 0-1,0 0-3,0 0-8,0 0 0,0 0-8,0 0-32,0 0-37</inkml:trace>
  <inkml:trace contextRef="#ctx0" brushRef="#br0" timeOffset="4649">2506 435 36,'0'0'60,"-6"-2"1,6 2-9,-5-3-4,5 3-7,-5-2-1,5 2-8,-6-4-4,6 4 0,-7-6 1,7 6-5,-8-5 8,8 5-12,-7-6-4,7 6-4,-7-7 0,7 7 0,-6-6-3,6 6-5,-6-8 4,6 8-4,-6-7 0,6 7 0,-6-7 4,6 7-4,-6-4 0,6 4 0,0 0 0,-6 0 0,6 0-4,0 0 4,-2 6-8,2-6 4,0 7 0,0-7 0,2 7 0,-2-7-4,4 8 4,-4-8 0,7 7-4,-7-7 4,7 9-4,-7-9-4,8 9 4,-4-4-8,1 0 0,-5-5-9,9 10-3,-9-10-4,9 9-20,-9-9 3,9 8-3,-9-8-12,9 6-1,-4-2-3,-5-4 11,10 7-3,-10-7 16,7 5 0</inkml:trace>
  <inkml:trace contextRef="#ctx0" brushRef="#br0" timeOffset="5179">2518 489 4,'0'0'12,"-6"5"8,6-5-4,0 0 4,-5 7 4,5-7 12,-4 5-11,4-5 7,-6 3-4,6-3 12,-7 5-8,7-5 5,-9 4-1,9-4-4,-9 5 0,9-5-3,-9 6-5,9-6 12,-9 5-20,9-5 0,-9 6-4,9-6 0,-7 5 0,7-5-3,-5 4-5,5-4 0,-4 5 0,4-5-4,0 0 0,-5 6 0,5-6 4,0 0-8,-5 6 4,5-6-4,0 0-8,0 0-13,-4 7-23,4-7-28,0 0-45,0 0-4,0-5 4</inkml:trace>
  <inkml:trace contextRef="#ctx0" brushRef="#br0" timeOffset="6973">73 413 4,'6'-3'8,"-6"3"4,7-5-4,-7 5 0,7-4 4,-7 4-4,9-7 0,-4 3-4,-5 4 0,9-7 0,-9 7 4,8-7-4,-3 3-4,-5 4 4,9-8 4,-9 8-8,9-7 4,-9 7-4,8-7 0,-3 4 0,-5 3 0,7-6 4,-7 6-4,6-3 8,-6 3-8,0 0 4,0 0 4,5-3 0,-5 3 1,0 0-1,0 0-4,0 0 4,0 0 0,0 0-4,-6 4 4,6-4-4,-5 3-4,5-3 4,-6 5-4,6-5 0,-8 4 8,8-4-8,-8 6 4,8-6-4,-10 6 4,5-3 0,0 1 4,5-4-4,-10 7 0,5-3 4,0 0-4,0 0 4,0-1 0,5-3 4,-8 6 0,3-2-3,0-2 3,5-2 4,-9 5 0,9-5-4,-7 3 4,7-3-8,-5 3 4,5-3-4,0 0 4,-6 2 0,6-2-8,0 0 4,0 0 5,0 0-5,-6 3-4,6-3 4,0 0 0,0 0-4,0 0 8,-5 2 0,5-2 0,0 0-8,0 0 4,-5 3-4,5-3 0,0 0 4,0 0-8,-5 2 4,5-2 0,0 0-4,0 0 4,0 0-4,-6 3 4,6-3-4,0 0 4,0 0-4,0 0 4,-5 4-4,5-4 0,0 0 0,0 0 0,0 0 0,0 0 0,0 0 0,0 0-4,0 0 4,0 0 0,0 0 0,0 0-4,0 0 4,0 4 0,0-4 0,0 0 0,0 0 0,4 5 0,-4-5 0,0 0 0,7 6 0,-7-6 0,6 5 4,-6-5-4,7 3 0,-7-3 0,8 4 0,-8-4 0,7 5 0,-7-5 4,7 3-4,-7-3 0,8 5 0,-8-5 0,7 5 0,-7-5 4,7 3-8,-7-3 4,8 5 0,-8-5 4,6 5-4,-6-5 0,6 4 0,-6-4 4,7 6-8,-7-6 8,7 4 0,-7-4-4,7 4 0,-7-4 0,8 5 8,-8-5-8,8 5 5,-8-5-5,8 5 0,-8-5 0,7 4 4,-7-4-4,6 5 0,-6-5 0,0 0 0,5 2 0,-5-2-4,0 0 4,0 0 0,0 0-5,0 0-3,5 2 0,-5-2-8,0 0-32,0 0-37,0 0-39,0 0-1,0-7-8</inkml:trace>
  <inkml:trace contextRef="#ctx0" brushRef="#br0" timeOffset="9157">1473 0 32,'0'0'80,"0"0"-3,0 0-5,0 0-15,0 0-5,0 0-20,0 0 5,0 0-17,-2 5-8,2-5 4,-3 6 8,3-6-16,-2 7 4,2-1-4,0-6 0,-4 11 0,2-5-4,0 2 0,-1 2 0,0 1 0,-1 1-4,-1 0 4,1 2 4,-1 0-8,1 1 5,1 1-5,-1-2 4,1 1-4,0-2 4,1 0-4,0-1-4,2-1 4,-3-3 0,3-1 0,-2-2 0,2-5 0,0 7 0,0-7 0,0 0 0,0 5-4,0-5 8,0 0-4,0 0 0,4 0 0,-4 0 4,8-3 0,-3 3 0,1-3-4,1 3 0,1-1 4,-1-1-4,1 2 0,-1 0 0,0 0-4,-2 0-4,0 0-25,-5 0-15,7 3-53,-7-3-24,0 0-3,0 0-5</inkml:trace>
  <inkml:trace contextRef="#ctx0" brushRef="#br0" timeOffset="9999">1417 117 32,'11'0'48,"-5"0"8,3 0-19,0 0-1,-1 2-16,0-2-4,-1 2-12,0-2-8,-2 2-16,1-2-24,-6 0-13,7 0-27</inkml:trace>
  <inkml:trace contextRef="#ctx0" brushRef="#br0" timeOffset="10920">1394 109 12,'-5'3'48,"5"-3"4,0 0-3,-5 0-5,5 0-4,0 0-4,0 0-7,-6 1 7,6-1-8,0 0-8,0 0 4,0 0 1,-5 0-13,5 0 0,0 0-4,0 0 4,0 0-8,0 0 8,0 0 0,0 0-4,0 0-4,0 0 4,5 3 0,-5-3 4,5 0-4,-5 0 0,7 0 4,-7 0-7,7 0 3,-7 0-4,8 0 4,-8 0-4,9 2 0,-4-2 0,-1 0 0,1 0-4,-5 0 4,10 0-4,-10 0 4,8 2-4,-8-2 0,8 0 4,-8 0-4,8 2 0,-8-2 4,9 2-4,-9-2 4,8 0-4,-8 0 4,9 0-4,-9 0 4,9 2-4,-3-2 0,-2 0 0,2 0 0,-1 0 4,0 1-4,1-1 0,-1 0 0,0 0 0,0 0 0,-5 0 0,8 2 0,-8-2 0,7 0 0,-7 0 4,0 0-4,6 0 4,-6 0 0,0 0 0,0 0 0,0 0 0,0 0-4,0 0-12,0 0-28,-5 0-49,5 0-48,0 0 0,0 0-4</inkml:trace>
  <inkml:trace contextRef="#ctx0" brushRef="#br0" timeOffset="12137">1704 190 4,'0'0'56,"0"0"8,0 0-7,0 0 3,0 0-16,0 0-7,0 0-5,0 0-4,0 0-8,0 0 0,0 0 1,0 0-9,-6 0 0,6 0-4,0 0 8,0 0 4,-6 5-16,6-5 4,0 0-8,-4 5 4,4-5 0,0 0 0,-6 6-4,6-6 0,0 0 4,0 0 0,-4 6 0,4-6-4,0 0 4,0 0 0,-2 6 0,2-6-4,0 0 4,0 7-4,0-7 4,0 0 0,0 7-4,0-7 4,3 5-4,-3-5 8,2 5-8,-2-5 5,0 0-1,4 5 0,-4-5 0,0 0 0,7 2 0,-7-2 0,5 0 0,-5 0 0,7 0 0,-7 0 0,6-2-4,-6 2 4,6 0-4,-6 0 0,6-2 0,-6 2 0,0 0 0,7 0 0,-7 0 0,0 0 0,6-4 0,-6 4 0,0 0 0,6-3 4,-6 3-4,0 0 0,6-4 0,-6 4 0,0 0 0,5-3 4,-5 3-4,0 0 0,3-5 0,-3 5 0,0 0 4,4-5-4,-4 5 0,0 0 4,0-5-4,0 5 0,0 0 0,0-5 0,0 5 4,0 0-4,0 0 0,-2-6 0,2 6 0,0 0 0,0 0 0,-5-6 4,5 6-4,0 0 0,0 0 0,-7-7 0,7 7 4,0 0-4,0 0 0,-6-5 0,6 5 4,0 0-4,-5-2 4,5 2-4,0 0 4,-5 0 0,5 0 0,0 0 0,-6-2 0,6 2-4,0 0 4,0 0-4,-5 2-4,5-2 0,0 0-12,-6 4-16,6-4-41,0 6-51,0-6-13,0 0 0,0 0-4</inkml:trace>
  <inkml:trace contextRef="#ctx0" brushRef="#br0" timeOffset="13743">1827 176 52,'0'0'60,"0"0"-3,0 0 3,0 0-12,0 0-15,0 0 3,0 0-8,0 0-4,0 0-4,0 0 1,0 0-9,0 5 0,0-5-4,0 0-4,0 0 8,0 0-8,-2 6 4,2-6-4,0 0 4,0 6-4,0-6 0,-2 5 0,2-5-4,0 5 4,0-5 0,-3 5 4,3-5-8,0 0 4,-3 6 0,3-6-4,0 0 4,0 7-4,0-7 0,0 0 0,-2 6 0,2-6 0,0 0 0,0 6 4,0-6-4,0 0 0,-2 5 0,2-5 0,0 0 0,0 0 0,0 0 4,0 5-4,0-5 0,0 0 0,0 0 4,0 0 0,0 0 0,0 0 0,0 0 4,0 0-3,0 0-1,0 0-4,0 0 4,0 0 0,2-5-4,-2 5 0,0 0 0,0 0 0,0 0 4,0 0-4,0 0 0,5-5 0,-5 5 0,0 0 0,0 0 0,5-4 0,-5 4-4,0 0 4,6-4 4,-6 4-4,0 0 0,7-6 0,-7 6 4,5-5-4,-5 5 0,5-5 0,-5 5 0,5-4 0,-5 4 0,5-5 0,-5 5 0,5-4 0,-5 4 0,5-3 0,-5 3 0,6-2 0,-6 2 0,5 0 0,-5 0 0,0 0 0,6-2 0,-6 2 0,0 0 0,0 0 0,5 0 0,-5 0 0,0 0 0,0 0 0,0 0 0,0 0 0,0 0-8,0 0-9,0 0-31,0 0-32,0 0-41,0 0-4,0 0-8</inkml:trace>
  <inkml:trace contextRef="#ctx0" brushRef="#br0" timeOffset="15194">1855 217 28,'0'0'44,"0"0"4,0 0-7,0 0 3,0 0 0,0 0-8,0 0-3,0 0-5,2 5 0,-2-5-8,0 0 4,0 0-12,0 0 9,0 0-9,0 0-4,0 0 8,0 0 0,0 0-8,0 5 0,0-5 0,0 0-4,0 0 0,0 0 0,0 0 0,0 0 0,2 5-4,-2-5 4,0 0 0,0 0 4,0 0-4,0 0 0,0 0 8,0 0-7,0 0-1,5 5 0,-5-5-4,0 0 4,0 0-4,0 0 4,5 3-4,-5-3 0,0 0 0,0 0 0,0 0 0,6 4 4,-6-4-4,0 0 0,0 0 0,4 4 0,-4-4 4,0 0-4,0 0 0,7 5 0,-7-5 0,0 0 0,5 2 0,-5-2 0,0 0 0,5 2 0,-5-2 0,0 0 0,0 0 0,6 3 0,-6-3 0,0 0 0,0 0 0,0 0 0,6 5 0,-6-5 0,0 0 0,0 0 0,0 0 4,5 6-4,-5-6-4,0 0 4,0 0 0,0 0 0,3 5 0,-3-5 0,0 0 0,0 0 0,0 0 4,0 0 0,0 0 0,0 0 0,0 0-4,0 0 4,0 0 0,0 0 0,0 0-4,0 0 0,0 0-12,0 0-16,0 0-37,0 0-64,0 0 4,0 0-7,0 0-5</inkml:trace>
</inkml:ink>
</file>

<file path=customXml/itemProps1.xml><?xml version="1.0" encoding="utf-8"?>
<ds:datastoreItem xmlns:ds="http://schemas.openxmlformats.org/officeDocument/2006/customXml" ds:itemID="{0A7C69D6-02FF-4B69-94F0-0885878BF658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F630B2A7-EA04-4564-94D3-381B32723029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Alexey Karpenko</cp:lastModifiedBy>
  <cp:revision>4</cp:revision>
  <dcterms:created xsi:type="dcterms:W3CDTF">2023-10-22T17:04:00Z</dcterms:created>
  <dcterms:modified xsi:type="dcterms:W3CDTF">2024-11-21T15:45:00Z</dcterms:modified>
</cp:coreProperties>
</file>